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7FB843" w14:textId="77777777" w:rsidR="00781452" w:rsidRDefault="008315C6">
      <w:pPr>
        <w:pageBreakBefore/>
        <w:rPr>
          <w:lang w:val="it-IT"/>
        </w:rPr>
      </w:pPr>
      <w:r>
        <w:rPr>
          <w:noProof/>
        </w:rPr>
        <w:drawing>
          <wp:anchor distT="0" distB="0" distL="0" distR="0" simplePos="0" relativeHeight="251658240" behindDoc="0" locked="0" layoutInCell="1" allowOverlap="1" wp14:anchorId="6382CEE9" wp14:editId="12FAD3F2">
            <wp:simplePos x="0" y="0"/>
            <wp:positionH relativeFrom="column">
              <wp:posOffset>2054860</wp:posOffset>
            </wp:positionH>
            <wp:positionV relativeFrom="paragraph">
              <wp:posOffset>101600</wp:posOffset>
            </wp:positionV>
            <wp:extent cx="1585595" cy="1478280"/>
            <wp:effectExtent l="0" t="0" r="0" b="0"/>
            <wp:wrapTopAndBottom/>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5595" cy="14782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81452" w:rsidRPr="00F403A4">
        <w:rPr>
          <w:lang w:val="it-IT"/>
        </w:rPr>
        <w:t xml:space="preserve">                                        </w:t>
      </w:r>
    </w:p>
    <w:p w14:paraId="2FCCA39B" w14:textId="77777777" w:rsidR="00781452" w:rsidRDefault="00781452">
      <w:pPr>
        <w:rPr>
          <w:lang w:val="it-IT"/>
        </w:rPr>
      </w:pPr>
    </w:p>
    <w:p w14:paraId="58AD2CCD" w14:textId="77777777" w:rsidR="00781452" w:rsidRDefault="00781452">
      <w:pPr>
        <w:rPr>
          <w:b/>
          <w:bCs/>
          <w:sz w:val="36"/>
          <w:szCs w:val="36"/>
          <w:lang w:val="it-IT"/>
        </w:rPr>
      </w:pPr>
      <w:r>
        <w:rPr>
          <w:rStyle w:val="Carpredefinitoparagrafo1"/>
          <w:lang w:val="it-IT"/>
        </w:rPr>
        <w:t xml:space="preserve">                                          </w:t>
      </w:r>
      <w:r>
        <w:rPr>
          <w:rStyle w:val="Carpredefinitoparagrafo1"/>
          <w:b/>
          <w:bCs/>
          <w:sz w:val="36"/>
          <w:szCs w:val="36"/>
          <w:lang w:val="it-IT"/>
        </w:rPr>
        <w:t xml:space="preserve">  ANNO SCOLASTICO 202</w:t>
      </w:r>
      <w:r w:rsidR="00F35395">
        <w:rPr>
          <w:rStyle w:val="Carpredefinitoparagrafo1"/>
          <w:b/>
          <w:bCs/>
          <w:sz w:val="36"/>
          <w:szCs w:val="36"/>
          <w:lang w:val="it-IT"/>
        </w:rPr>
        <w:t>5</w:t>
      </w:r>
      <w:r>
        <w:rPr>
          <w:rStyle w:val="Carpredefinitoparagrafo1"/>
          <w:b/>
          <w:bCs/>
          <w:sz w:val="36"/>
          <w:szCs w:val="36"/>
          <w:lang w:val="it-IT"/>
        </w:rPr>
        <w:t>/202</w:t>
      </w:r>
      <w:r w:rsidR="00F35395">
        <w:rPr>
          <w:rStyle w:val="Carpredefinitoparagrafo1"/>
          <w:b/>
          <w:bCs/>
          <w:sz w:val="36"/>
          <w:szCs w:val="36"/>
          <w:lang w:val="it-IT"/>
        </w:rPr>
        <w:t>6</w:t>
      </w:r>
      <w:r>
        <w:rPr>
          <w:rStyle w:val="Carpredefinitoparagrafo1"/>
          <w:b/>
          <w:bCs/>
          <w:sz w:val="36"/>
          <w:szCs w:val="36"/>
          <w:lang w:val="it-IT"/>
        </w:rPr>
        <w:t xml:space="preserve">      </w:t>
      </w:r>
      <w:r>
        <w:rPr>
          <w:rStyle w:val="Carpredefinitoparagrafo1"/>
          <w:b/>
          <w:bCs/>
          <w:sz w:val="36"/>
          <w:szCs w:val="36"/>
          <w:lang w:val="it-IT"/>
        </w:rPr>
        <w:tab/>
      </w:r>
    </w:p>
    <w:p w14:paraId="069C96DB" w14:textId="77777777" w:rsidR="00781452" w:rsidRDefault="00781452">
      <w:pPr>
        <w:rPr>
          <w:b/>
          <w:bCs/>
          <w:sz w:val="36"/>
          <w:szCs w:val="36"/>
          <w:lang w:val="it-IT"/>
        </w:rPr>
      </w:pPr>
    </w:p>
    <w:p w14:paraId="405415FE" w14:textId="77777777" w:rsidR="00781452" w:rsidRDefault="00781452">
      <w:pPr>
        <w:rPr>
          <w:sz w:val="28"/>
          <w:szCs w:val="28"/>
          <w:lang w:val="it-IT"/>
        </w:rPr>
      </w:pPr>
    </w:p>
    <w:p w14:paraId="74DC8138" w14:textId="77777777" w:rsidR="00781452" w:rsidRDefault="00781452">
      <w:pPr>
        <w:jc w:val="both"/>
        <w:rPr>
          <w:sz w:val="28"/>
          <w:szCs w:val="28"/>
          <w:lang w:val="it-IT"/>
        </w:rPr>
      </w:pPr>
    </w:p>
    <w:p w14:paraId="4A563A47" w14:textId="77777777" w:rsidR="00781452" w:rsidRDefault="00781452">
      <w:pPr>
        <w:jc w:val="both"/>
        <w:rPr>
          <w:sz w:val="28"/>
          <w:szCs w:val="28"/>
          <w:lang w:val="it-IT"/>
        </w:rPr>
      </w:pPr>
    </w:p>
    <w:p w14:paraId="69069613" w14:textId="77777777" w:rsidR="00781452" w:rsidRDefault="00E376C0">
      <w:pPr>
        <w:jc w:val="both"/>
        <w:rPr>
          <w:sz w:val="28"/>
          <w:szCs w:val="28"/>
          <w:lang w:val="it-IT"/>
        </w:rPr>
      </w:pPr>
      <w:r>
        <w:rPr>
          <w:sz w:val="28"/>
          <w:szCs w:val="28"/>
          <w:lang w:val="it-IT"/>
        </w:rPr>
        <w:t>La carta</w:t>
      </w:r>
      <w:r w:rsidR="00781452">
        <w:rPr>
          <w:sz w:val="28"/>
          <w:szCs w:val="28"/>
          <w:lang w:val="it-IT"/>
        </w:rPr>
        <w:t xml:space="preserve"> dei servizi per la prima </w:t>
      </w:r>
      <w:r>
        <w:rPr>
          <w:sz w:val="28"/>
          <w:szCs w:val="28"/>
          <w:lang w:val="it-IT"/>
        </w:rPr>
        <w:t>infanzia redatta</w:t>
      </w:r>
      <w:r w:rsidR="00781452">
        <w:rPr>
          <w:sz w:val="28"/>
          <w:szCs w:val="28"/>
          <w:lang w:val="it-IT"/>
        </w:rPr>
        <w:t xml:space="preserve"> ai sensi della legge DGR 29/20descrive in modo chiaro ciò che i nostri </w:t>
      </w:r>
      <w:r>
        <w:rPr>
          <w:sz w:val="28"/>
          <w:szCs w:val="28"/>
          <w:lang w:val="it-IT"/>
        </w:rPr>
        <w:t>nidi possono</w:t>
      </w:r>
      <w:r w:rsidR="00781452">
        <w:rPr>
          <w:sz w:val="28"/>
          <w:szCs w:val="28"/>
          <w:lang w:val="it-IT"/>
        </w:rPr>
        <w:t xml:space="preserve"> fare </w:t>
      </w:r>
      <w:r>
        <w:rPr>
          <w:sz w:val="28"/>
          <w:szCs w:val="28"/>
          <w:lang w:val="it-IT"/>
        </w:rPr>
        <w:t>per il</w:t>
      </w:r>
      <w:r w:rsidR="00781452">
        <w:rPr>
          <w:sz w:val="28"/>
          <w:szCs w:val="28"/>
          <w:lang w:val="it-IT"/>
        </w:rPr>
        <w:t xml:space="preserve"> benessere del bambino definendo in modo chiaro gli Standard qualitativi del servizio.</w:t>
      </w:r>
    </w:p>
    <w:p w14:paraId="3CB84067" w14:textId="77777777" w:rsidR="00781452" w:rsidRDefault="00781452">
      <w:pPr>
        <w:jc w:val="both"/>
        <w:rPr>
          <w:sz w:val="28"/>
          <w:szCs w:val="28"/>
          <w:lang w:val="it-IT"/>
        </w:rPr>
      </w:pPr>
      <w:r>
        <w:rPr>
          <w:sz w:val="28"/>
          <w:szCs w:val="28"/>
          <w:lang w:val="it-IT"/>
        </w:rPr>
        <w:t xml:space="preserve">La carta dei </w:t>
      </w:r>
      <w:r w:rsidR="00E376C0">
        <w:rPr>
          <w:sz w:val="28"/>
          <w:szCs w:val="28"/>
          <w:lang w:val="it-IT"/>
        </w:rPr>
        <w:t>servizi è</w:t>
      </w:r>
      <w:r>
        <w:rPr>
          <w:sz w:val="28"/>
          <w:szCs w:val="28"/>
          <w:lang w:val="it-IT"/>
        </w:rPr>
        <w:t xml:space="preserve"> uno strumento dinamico: può quindi essere cambiata e aggiornata in base ai mutamenti che si possono verificare.</w:t>
      </w:r>
    </w:p>
    <w:p w14:paraId="038B7FAC" w14:textId="77777777" w:rsidR="00781452" w:rsidRDefault="00781452">
      <w:pPr>
        <w:jc w:val="both"/>
        <w:rPr>
          <w:sz w:val="28"/>
          <w:szCs w:val="28"/>
          <w:lang w:val="it-IT"/>
        </w:rPr>
      </w:pPr>
      <w:r>
        <w:rPr>
          <w:sz w:val="28"/>
          <w:szCs w:val="28"/>
          <w:lang w:val="it-IT"/>
        </w:rPr>
        <w:t xml:space="preserve"> La </w:t>
      </w:r>
      <w:r w:rsidR="00E376C0">
        <w:rPr>
          <w:sz w:val="28"/>
          <w:szCs w:val="28"/>
          <w:lang w:val="it-IT"/>
        </w:rPr>
        <w:t>partecipazione attiva</w:t>
      </w:r>
      <w:r>
        <w:rPr>
          <w:sz w:val="28"/>
          <w:szCs w:val="28"/>
          <w:lang w:val="it-IT"/>
        </w:rPr>
        <w:t xml:space="preserve"> dei genitori è sempre garantita, sia per tutelare la qualità del servizio che per collaborare con il nido.</w:t>
      </w:r>
    </w:p>
    <w:p w14:paraId="19AD8B34" w14:textId="77777777" w:rsidR="00781452" w:rsidRDefault="00781452">
      <w:pPr>
        <w:jc w:val="both"/>
        <w:rPr>
          <w:sz w:val="28"/>
          <w:szCs w:val="28"/>
          <w:lang w:val="it-IT"/>
        </w:rPr>
      </w:pPr>
    </w:p>
    <w:p w14:paraId="31C219B1" w14:textId="77777777" w:rsidR="00781452" w:rsidRDefault="00781452">
      <w:pPr>
        <w:jc w:val="both"/>
        <w:rPr>
          <w:b/>
          <w:bCs/>
          <w:sz w:val="36"/>
          <w:szCs w:val="36"/>
          <w:lang w:val="it-IT"/>
        </w:rPr>
      </w:pPr>
    </w:p>
    <w:p w14:paraId="7E605FEE" w14:textId="77777777" w:rsidR="00781452" w:rsidRDefault="00781452">
      <w:pPr>
        <w:jc w:val="both"/>
        <w:rPr>
          <w:sz w:val="28"/>
          <w:szCs w:val="28"/>
          <w:lang w:val="it-IT"/>
        </w:rPr>
      </w:pPr>
      <w:r>
        <w:rPr>
          <w:b/>
          <w:bCs/>
          <w:sz w:val="36"/>
          <w:szCs w:val="36"/>
          <w:lang w:val="it-IT"/>
        </w:rPr>
        <w:t>LINEE GUIDA:</w:t>
      </w:r>
    </w:p>
    <w:p w14:paraId="524D3C59" w14:textId="77777777" w:rsidR="00781452" w:rsidRDefault="00781452">
      <w:pPr>
        <w:jc w:val="both"/>
        <w:rPr>
          <w:sz w:val="28"/>
          <w:szCs w:val="28"/>
          <w:lang w:val="it-IT"/>
        </w:rPr>
      </w:pPr>
    </w:p>
    <w:p w14:paraId="78110B27" w14:textId="77777777" w:rsidR="00781452" w:rsidRDefault="00781452">
      <w:pPr>
        <w:jc w:val="both"/>
        <w:rPr>
          <w:sz w:val="28"/>
          <w:szCs w:val="28"/>
          <w:lang w:val="it-IT"/>
        </w:rPr>
      </w:pPr>
      <w:r>
        <w:rPr>
          <w:sz w:val="28"/>
          <w:szCs w:val="28"/>
          <w:lang w:val="it-IT"/>
        </w:rPr>
        <w:t>il servizio tiene in considerazione:</w:t>
      </w:r>
    </w:p>
    <w:p w14:paraId="40E5DBCB" w14:textId="77777777" w:rsidR="00781452" w:rsidRDefault="00781452">
      <w:pPr>
        <w:numPr>
          <w:ilvl w:val="0"/>
          <w:numId w:val="1"/>
        </w:numPr>
        <w:jc w:val="both"/>
        <w:rPr>
          <w:sz w:val="28"/>
          <w:szCs w:val="28"/>
          <w:lang w:val="it-IT"/>
        </w:rPr>
      </w:pPr>
      <w:r>
        <w:rPr>
          <w:sz w:val="28"/>
          <w:szCs w:val="28"/>
          <w:lang w:val="it-IT"/>
        </w:rPr>
        <w:t>il bisogno delle famiglie di avere a disposizione un luogo dove lasciare il bambino/</w:t>
      </w:r>
      <w:r w:rsidR="00E376C0">
        <w:rPr>
          <w:sz w:val="28"/>
          <w:szCs w:val="28"/>
          <w:lang w:val="it-IT"/>
        </w:rPr>
        <w:t>a che</w:t>
      </w:r>
      <w:r>
        <w:rPr>
          <w:sz w:val="28"/>
          <w:szCs w:val="28"/>
          <w:lang w:val="it-IT"/>
        </w:rPr>
        <w:t xml:space="preserve"> sia corrispondente alle proprie aspettative educative e dia la </w:t>
      </w:r>
      <w:r w:rsidR="00E376C0">
        <w:rPr>
          <w:sz w:val="28"/>
          <w:szCs w:val="28"/>
          <w:lang w:val="it-IT"/>
        </w:rPr>
        <w:t>possibilità di</w:t>
      </w:r>
      <w:r>
        <w:rPr>
          <w:sz w:val="28"/>
          <w:szCs w:val="28"/>
          <w:lang w:val="it-IT"/>
        </w:rPr>
        <w:t xml:space="preserve"> lasciare il figlio/a anche solo nei tempi necessari per lo svolgimento delle proprie </w:t>
      </w:r>
      <w:r w:rsidR="00E376C0">
        <w:rPr>
          <w:sz w:val="28"/>
          <w:szCs w:val="28"/>
          <w:lang w:val="it-IT"/>
        </w:rPr>
        <w:t>responsabilità lavorative</w:t>
      </w:r>
      <w:r>
        <w:rPr>
          <w:sz w:val="28"/>
          <w:szCs w:val="28"/>
          <w:lang w:val="it-IT"/>
        </w:rPr>
        <w:t xml:space="preserve"> e familiari.  </w:t>
      </w:r>
      <w:r w:rsidR="00E376C0">
        <w:rPr>
          <w:sz w:val="28"/>
          <w:szCs w:val="28"/>
          <w:lang w:val="it-IT"/>
        </w:rPr>
        <w:t>Questo, ad esempio,</w:t>
      </w:r>
      <w:r>
        <w:rPr>
          <w:sz w:val="28"/>
          <w:szCs w:val="28"/>
          <w:lang w:val="it-IT"/>
        </w:rPr>
        <w:t xml:space="preserve"> sarà </w:t>
      </w:r>
      <w:r w:rsidR="00E376C0">
        <w:rPr>
          <w:sz w:val="28"/>
          <w:szCs w:val="28"/>
          <w:lang w:val="it-IT"/>
        </w:rPr>
        <w:t>facilitato da</w:t>
      </w:r>
      <w:r>
        <w:rPr>
          <w:sz w:val="28"/>
          <w:szCs w:val="28"/>
          <w:lang w:val="it-IT"/>
        </w:rPr>
        <w:t xml:space="preserve"> una </w:t>
      </w:r>
      <w:r w:rsidR="00E376C0">
        <w:rPr>
          <w:sz w:val="28"/>
          <w:szCs w:val="28"/>
          <w:lang w:val="it-IT"/>
        </w:rPr>
        <w:t>pluralità e</w:t>
      </w:r>
      <w:r>
        <w:rPr>
          <w:sz w:val="28"/>
          <w:szCs w:val="28"/>
          <w:lang w:val="it-IT"/>
        </w:rPr>
        <w:t xml:space="preserve"> </w:t>
      </w:r>
      <w:r w:rsidR="00E376C0">
        <w:rPr>
          <w:sz w:val="28"/>
          <w:szCs w:val="28"/>
          <w:lang w:val="it-IT"/>
        </w:rPr>
        <w:t>flessibilità di</w:t>
      </w:r>
      <w:r>
        <w:rPr>
          <w:sz w:val="28"/>
          <w:szCs w:val="28"/>
          <w:lang w:val="it-IT"/>
        </w:rPr>
        <w:t xml:space="preserve"> fasce orarie.</w:t>
      </w:r>
    </w:p>
    <w:p w14:paraId="4D2DC18E" w14:textId="77777777" w:rsidR="00781452" w:rsidRDefault="00781452">
      <w:pPr>
        <w:numPr>
          <w:ilvl w:val="0"/>
          <w:numId w:val="1"/>
        </w:numPr>
        <w:jc w:val="both"/>
        <w:rPr>
          <w:sz w:val="28"/>
          <w:szCs w:val="28"/>
          <w:lang w:val="it-IT"/>
        </w:rPr>
      </w:pPr>
      <w:r>
        <w:rPr>
          <w:sz w:val="28"/>
          <w:szCs w:val="28"/>
          <w:lang w:val="it-IT"/>
        </w:rPr>
        <w:t xml:space="preserve">Il bisogno del bambino/a di uno spazio e di un tempo adeguati e finalizzati ad una crescita </w:t>
      </w:r>
      <w:r w:rsidR="00E376C0">
        <w:rPr>
          <w:sz w:val="28"/>
          <w:szCs w:val="28"/>
          <w:lang w:val="it-IT"/>
        </w:rPr>
        <w:t>autentica della</w:t>
      </w:r>
      <w:r>
        <w:rPr>
          <w:sz w:val="28"/>
          <w:szCs w:val="28"/>
          <w:lang w:val="it-IT"/>
        </w:rPr>
        <w:t xml:space="preserve"> sua persona secondo la relazione affettiva con l'educatrice di riferimento e la relazione giocosa con </w:t>
      </w:r>
      <w:r w:rsidR="00E376C0">
        <w:rPr>
          <w:sz w:val="28"/>
          <w:szCs w:val="28"/>
          <w:lang w:val="it-IT"/>
        </w:rPr>
        <w:t>gli altri bambini</w:t>
      </w:r>
      <w:r>
        <w:rPr>
          <w:sz w:val="28"/>
          <w:szCs w:val="28"/>
          <w:lang w:val="it-IT"/>
        </w:rPr>
        <w:t>/e.</w:t>
      </w:r>
    </w:p>
    <w:p w14:paraId="6F673103" w14:textId="77777777" w:rsidR="00781452" w:rsidRDefault="00781452">
      <w:pPr>
        <w:numPr>
          <w:ilvl w:val="0"/>
          <w:numId w:val="1"/>
        </w:numPr>
        <w:jc w:val="both"/>
        <w:rPr>
          <w:sz w:val="28"/>
          <w:szCs w:val="28"/>
          <w:lang w:val="it-IT"/>
        </w:rPr>
      </w:pPr>
      <w:r>
        <w:rPr>
          <w:sz w:val="28"/>
          <w:szCs w:val="28"/>
          <w:lang w:val="it-IT"/>
        </w:rPr>
        <w:t xml:space="preserve">Il bisogno dei genitori di essere accompagnati e </w:t>
      </w:r>
      <w:r w:rsidR="00E376C0">
        <w:rPr>
          <w:sz w:val="28"/>
          <w:szCs w:val="28"/>
          <w:lang w:val="it-IT"/>
        </w:rPr>
        <w:t>sostenuti nel</w:t>
      </w:r>
      <w:r>
        <w:rPr>
          <w:sz w:val="28"/>
          <w:szCs w:val="28"/>
          <w:lang w:val="it-IT"/>
        </w:rPr>
        <w:t xml:space="preserve"> proprio compito educativo attraverso percorsi di </w:t>
      </w:r>
      <w:r w:rsidR="00E376C0">
        <w:rPr>
          <w:sz w:val="28"/>
          <w:szCs w:val="28"/>
          <w:lang w:val="it-IT"/>
        </w:rPr>
        <w:t>formazione organizzati</w:t>
      </w:r>
      <w:r>
        <w:rPr>
          <w:sz w:val="28"/>
          <w:szCs w:val="28"/>
          <w:lang w:val="it-IT"/>
        </w:rPr>
        <w:t>.</w:t>
      </w:r>
    </w:p>
    <w:p w14:paraId="64D0246B" w14:textId="77777777" w:rsidR="00781452" w:rsidRDefault="00781452">
      <w:pPr>
        <w:jc w:val="both"/>
        <w:rPr>
          <w:sz w:val="28"/>
          <w:szCs w:val="28"/>
          <w:lang w:val="it-IT"/>
        </w:rPr>
      </w:pPr>
    </w:p>
    <w:p w14:paraId="2011FF1B" w14:textId="77777777" w:rsidR="00781452" w:rsidRDefault="00781452">
      <w:pPr>
        <w:jc w:val="both"/>
        <w:rPr>
          <w:sz w:val="28"/>
          <w:szCs w:val="28"/>
          <w:lang w:val="it-IT"/>
        </w:rPr>
      </w:pPr>
    </w:p>
    <w:p w14:paraId="6D74674D" w14:textId="77777777" w:rsidR="00781452" w:rsidRDefault="00781452">
      <w:pPr>
        <w:jc w:val="both"/>
        <w:rPr>
          <w:sz w:val="28"/>
          <w:szCs w:val="28"/>
          <w:lang w:val="it-IT"/>
        </w:rPr>
      </w:pPr>
    </w:p>
    <w:p w14:paraId="25ABF387" w14:textId="77777777" w:rsidR="00781452" w:rsidRDefault="00781452">
      <w:pPr>
        <w:jc w:val="both"/>
        <w:rPr>
          <w:b/>
          <w:bCs/>
          <w:sz w:val="36"/>
          <w:szCs w:val="36"/>
          <w:lang w:val="it-IT"/>
        </w:rPr>
      </w:pPr>
    </w:p>
    <w:p w14:paraId="50AA53F0" w14:textId="77777777" w:rsidR="00781452" w:rsidRDefault="00781452">
      <w:pPr>
        <w:jc w:val="both"/>
        <w:rPr>
          <w:b/>
          <w:bCs/>
          <w:sz w:val="36"/>
          <w:szCs w:val="36"/>
          <w:lang w:val="it-IT"/>
        </w:rPr>
      </w:pPr>
    </w:p>
    <w:p w14:paraId="31630C7C" w14:textId="77777777" w:rsidR="00781452" w:rsidRDefault="00781452">
      <w:pPr>
        <w:jc w:val="both"/>
        <w:rPr>
          <w:b/>
          <w:bCs/>
          <w:sz w:val="36"/>
          <w:szCs w:val="36"/>
          <w:lang w:val="it-IT"/>
        </w:rPr>
      </w:pPr>
    </w:p>
    <w:p w14:paraId="3FE2B2E9" w14:textId="77777777" w:rsidR="00781452" w:rsidRDefault="00781452">
      <w:pPr>
        <w:jc w:val="both"/>
        <w:rPr>
          <w:b/>
          <w:bCs/>
          <w:sz w:val="36"/>
          <w:szCs w:val="36"/>
          <w:lang w:val="it-IT"/>
        </w:rPr>
      </w:pPr>
    </w:p>
    <w:p w14:paraId="76F66185" w14:textId="77777777" w:rsidR="00781452" w:rsidRDefault="00781452">
      <w:pPr>
        <w:jc w:val="both"/>
        <w:rPr>
          <w:b/>
          <w:bCs/>
          <w:sz w:val="36"/>
          <w:szCs w:val="36"/>
          <w:lang w:val="it-IT"/>
        </w:rPr>
      </w:pPr>
      <w:r>
        <w:rPr>
          <w:b/>
          <w:bCs/>
          <w:sz w:val="36"/>
          <w:szCs w:val="36"/>
          <w:lang w:val="it-IT"/>
        </w:rPr>
        <w:t>L'ASILO NIDO:</w:t>
      </w:r>
    </w:p>
    <w:p w14:paraId="65081317" w14:textId="77777777" w:rsidR="00781452" w:rsidRDefault="00781452">
      <w:pPr>
        <w:jc w:val="both"/>
        <w:rPr>
          <w:b/>
          <w:bCs/>
          <w:sz w:val="36"/>
          <w:szCs w:val="36"/>
          <w:lang w:val="it-IT"/>
        </w:rPr>
      </w:pPr>
    </w:p>
    <w:p w14:paraId="01D1493A" w14:textId="77777777" w:rsidR="00781452" w:rsidRDefault="00781452">
      <w:pPr>
        <w:jc w:val="both"/>
        <w:rPr>
          <w:sz w:val="28"/>
          <w:szCs w:val="28"/>
          <w:lang w:val="it-IT"/>
        </w:rPr>
      </w:pPr>
    </w:p>
    <w:p w14:paraId="54F2F0D0" w14:textId="77777777" w:rsidR="00781452" w:rsidRDefault="00781452">
      <w:pPr>
        <w:jc w:val="both"/>
        <w:rPr>
          <w:sz w:val="28"/>
          <w:szCs w:val="28"/>
          <w:lang w:val="it-IT"/>
        </w:rPr>
      </w:pPr>
      <w:r>
        <w:rPr>
          <w:sz w:val="28"/>
          <w:szCs w:val="28"/>
          <w:lang w:val="it-IT"/>
        </w:rPr>
        <w:t xml:space="preserve">L'asilo nido è una struttura privata al cui interno operano figure </w:t>
      </w:r>
      <w:r w:rsidR="00BE6650">
        <w:rPr>
          <w:sz w:val="28"/>
          <w:szCs w:val="28"/>
          <w:lang w:val="it-IT"/>
        </w:rPr>
        <w:t>professionali con</w:t>
      </w:r>
      <w:r>
        <w:rPr>
          <w:sz w:val="28"/>
          <w:szCs w:val="28"/>
          <w:lang w:val="it-IT"/>
        </w:rPr>
        <w:t xml:space="preserve"> competenze specifiche, per assicurare ai vostri figli benessere, cura e </w:t>
      </w:r>
      <w:r w:rsidR="00BE6650">
        <w:rPr>
          <w:sz w:val="28"/>
          <w:szCs w:val="28"/>
          <w:lang w:val="it-IT"/>
        </w:rPr>
        <w:t>serenità.</w:t>
      </w:r>
    </w:p>
    <w:p w14:paraId="070D44FE" w14:textId="77777777" w:rsidR="00781452" w:rsidRDefault="00781452">
      <w:pPr>
        <w:jc w:val="both"/>
        <w:rPr>
          <w:sz w:val="28"/>
          <w:szCs w:val="28"/>
          <w:lang w:val="it-IT"/>
        </w:rPr>
      </w:pPr>
      <w:r>
        <w:rPr>
          <w:sz w:val="28"/>
          <w:szCs w:val="28"/>
          <w:lang w:val="it-IT"/>
        </w:rPr>
        <w:t>Secondo noi è uno spazio educativo che deve tenere conto delle necessità, delle motivazioni, delle storie individuali di ogni singolo bambino e della sua famiglia.</w:t>
      </w:r>
    </w:p>
    <w:p w14:paraId="231C7E32" w14:textId="77777777" w:rsidR="00781452" w:rsidRDefault="00781452">
      <w:pPr>
        <w:jc w:val="both"/>
        <w:rPr>
          <w:sz w:val="28"/>
          <w:szCs w:val="28"/>
          <w:lang w:val="it-IT"/>
        </w:rPr>
      </w:pPr>
      <w:r>
        <w:rPr>
          <w:sz w:val="28"/>
          <w:szCs w:val="28"/>
          <w:lang w:val="it-IT"/>
        </w:rPr>
        <w:t xml:space="preserve">La nostra struttura si </w:t>
      </w:r>
      <w:r w:rsidR="00BE6650">
        <w:rPr>
          <w:sz w:val="28"/>
          <w:szCs w:val="28"/>
          <w:lang w:val="it-IT"/>
        </w:rPr>
        <w:t>pone come</w:t>
      </w:r>
      <w:r>
        <w:rPr>
          <w:sz w:val="28"/>
          <w:szCs w:val="28"/>
          <w:lang w:val="it-IT"/>
        </w:rPr>
        <w:t xml:space="preserve"> finalità la socializzazione tra i bambini e lo sviluppo ottimale non solo delle capacità cognitive e psicomotorie ma anche di un buon equilibrio psicoaffettivo.</w:t>
      </w:r>
    </w:p>
    <w:p w14:paraId="1722074D" w14:textId="77777777" w:rsidR="00781452" w:rsidRDefault="00781452">
      <w:pPr>
        <w:jc w:val="both"/>
        <w:rPr>
          <w:sz w:val="28"/>
          <w:szCs w:val="28"/>
          <w:lang w:val="it-IT"/>
        </w:rPr>
      </w:pPr>
      <w:r>
        <w:rPr>
          <w:sz w:val="28"/>
          <w:szCs w:val="28"/>
          <w:lang w:val="it-IT"/>
        </w:rPr>
        <w:t>L'asilo nido è un servizio sociale di interesse pubblico che concorre all'educazione e alla formazione del bambino fino ai tre anni di età, nel rispetto del diritto educativo fondamentale dei genitori; integra l'opera della famiglia, secondo le necessità lavorative di entrambi i genitori.</w:t>
      </w:r>
    </w:p>
    <w:p w14:paraId="0F7EE539" w14:textId="77777777" w:rsidR="00781452" w:rsidRDefault="00781452">
      <w:pPr>
        <w:jc w:val="both"/>
        <w:rPr>
          <w:sz w:val="28"/>
          <w:szCs w:val="28"/>
          <w:lang w:val="it-IT"/>
        </w:rPr>
      </w:pPr>
      <w:r>
        <w:rPr>
          <w:sz w:val="28"/>
          <w:szCs w:val="28"/>
          <w:lang w:val="it-IT"/>
        </w:rPr>
        <w:t>Il servizio asilo nido adotta il rapporto educatore: bambino previsto dalla normativa vigente, ovvero massimo 1:8 nelle ore finalizzate e 1:10 nelle ore non finalizzate.</w:t>
      </w:r>
    </w:p>
    <w:p w14:paraId="122C83CB" w14:textId="77777777" w:rsidR="00781452" w:rsidRDefault="00715379">
      <w:pPr>
        <w:jc w:val="both"/>
        <w:rPr>
          <w:sz w:val="28"/>
          <w:szCs w:val="28"/>
          <w:lang w:val="it-IT"/>
        </w:rPr>
      </w:pPr>
      <w:r>
        <w:rPr>
          <w:sz w:val="28"/>
          <w:szCs w:val="28"/>
          <w:lang w:val="it-IT"/>
        </w:rPr>
        <w:t>Pertanto,</w:t>
      </w:r>
      <w:r w:rsidR="00781452">
        <w:rPr>
          <w:sz w:val="28"/>
          <w:szCs w:val="28"/>
          <w:lang w:val="it-IT"/>
        </w:rPr>
        <w:t xml:space="preserve"> le ore di attività non finalizzate </w:t>
      </w:r>
      <w:r w:rsidR="00BE6650">
        <w:rPr>
          <w:sz w:val="28"/>
          <w:szCs w:val="28"/>
          <w:lang w:val="it-IT"/>
        </w:rPr>
        <w:t>sono da</w:t>
      </w:r>
      <w:r w:rsidR="00781452">
        <w:rPr>
          <w:sz w:val="28"/>
          <w:szCs w:val="28"/>
          <w:lang w:val="it-IT"/>
        </w:rPr>
        <w:t xml:space="preserve"> intendersi dalle 7:30 alle 8:</w:t>
      </w:r>
      <w:r w:rsidR="00F35395">
        <w:rPr>
          <w:sz w:val="28"/>
          <w:szCs w:val="28"/>
          <w:lang w:val="it-IT"/>
        </w:rPr>
        <w:t>30</w:t>
      </w:r>
      <w:r w:rsidR="00781452">
        <w:rPr>
          <w:sz w:val="28"/>
          <w:szCs w:val="28"/>
          <w:lang w:val="it-IT"/>
        </w:rPr>
        <w:t xml:space="preserve"> e dalle </w:t>
      </w:r>
      <w:r>
        <w:rPr>
          <w:sz w:val="28"/>
          <w:szCs w:val="28"/>
          <w:lang w:val="it-IT"/>
        </w:rPr>
        <w:t>1</w:t>
      </w:r>
      <w:r w:rsidR="00F35395">
        <w:rPr>
          <w:sz w:val="28"/>
          <w:szCs w:val="28"/>
          <w:lang w:val="it-IT"/>
        </w:rPr>
        <w:t>5</w:t>
      </w:r>
      <w:r>
        <w:rPr>
          <w:sz w:val="28"/>
          <w:szCs w:val="28"/>
          <w:lang w:val="it-IT"/>
        </w:rPr>
        <w:t>:30 alle</w:t>
      </w:r>
      <w:r w:rsidR="00781452">
        <w:rPr>
          <w:sz w:val="28"/>
          <w:szCs w:val="28"/>
          <w:lang w:val="it-IT"/>
        </w:rPr>
        <w:t xml:space="preserve"> 18:</w:t>
      </w:r>
      <w:r w:rsidR="00F35395">
        <w:rPr>
          <w:sz w:val="28"/>
          <w:szCs w:val="28"/>
          <w:lang w:val="it-IT"/>
        </w:rPr>
        <w:t>00</w:t>
      </w:r>
      <w:r w:rsidR="00781452">
        <w:rPr>
          <w:sz w:val="28"/>
          <w:szCs w:val="28"/>
          <w:lang w:val="it-IT"/>
        </w:rPr>
        <w:t xml:space="preserve"> mentre le ore di attività finalizzate sono da intendersi dalle 8:</w:t>
      </w:r>
      <w:r w:rsidR="00F35395">
        <w:rPr>
          <w:sz w:val="28"/>
          <w:szCs w:val="28"/>
          <w:lang w:val="it-IT"/>
        </w:rPr>
        <w:t xml:space="preserve">30 </w:t>
      </w:r>
      <w:r w:rsidR="00781452">
        <w:rPr>
          <w:sz w:val="28"/>
          <w:szCs w:val="28"/>
          <w:lang w:val="it-IT"/>
        </w:rPr>
        <w:t>alle 1</w:t>
      </w:r>
      <w:r w:rsidR="00F35395">
        <w:rPr>
          <w:sz w:val="28"/>
          <w:szCs w:val="28"/>
          <w:lang w:val="it-IT"/>
        </w:rPr>
        <w:t>5</w:t>
      </w:r>
      <w:r w:rsidR="00781452">
        <w:rPr>
          <w:sz w:val="28"/>
          <w:szCs w:val="28"/>
          <w:lang w:val="it-IT"/>
        </w:rPr>
        <w:t>:30.</w:t>
      </w:r>
    </w:p>
    <w:p w14:paraId="50C8AC2E" w14:textId="77777777" w:rsidR="00781452" w:rsidRDefault="00781452">
      <w:pPr>
        <w:jc w:val="both"/>
        <w:rPr>
          <w:sz w:val="28"/>
          <w:szCs w:val="28"/>
          <w:lang w:val="it-IT"/>
        </w:rPr>
      </w:pPr>
    </w:p>
    <w:p w14:paraId="3D824BB6" w14:textId="77777777" w:rsidR="00781452" w:rsidRDefault="00781452">
      <w:pPr>
        <w:jc w:val="both"/>
        <w:rPr>
          <w:b/>
          <w:bCs/>
          <w:sz w:val="36"/>
          <w:szCs w:val="36"/>
          <w:lang w:val="it-IT"/>
        </w:rPr>
      </w:pPr>
      <w:r>
        <w:rPr>
          <w:b/>
          <w:bCs/>
          <w:sz w:val="36"/>
          <w:szCs w:val="36"/>
          <w:lang w:val="it-IT"/>
        </w:rPr>
        <w:t>AMMISSIONE:</w:t>
      </w:r>
    </w:p>
    <w:p w14:paraId="4A9F4747" w14:textId="77777777" w:rsidR="00781452" w:rsidRDefault="00781452">
      <w:pPr>
        <w:jc w:val="both"/>
        <w:rPr>
          <w:b/>
          <w:bCs/>
          <w:sz w:val="36"/>
          <w:szCs w:val="36"/>
          <w:lang w:val="it-IT"/>
        </w:rPr>
      </w:pPr>
    </w:p>
    <w:p w14:paraId="5B7E578B" w14:textId="77777777" w:rsidR="00781452" w:rsidRDefault="00781452">
      <w:pPr>
        <w:jc w:val="both"/>
        <w:rPr>
          <w:sz w:val="28"/>
          <w:szCs w:val="28"/>
          <w:lang w:val="it-IT"/>
        </w:rPr>
      </w:pPr>
      <w:r>
        <w:rPr>
          <w:sz w:val="28"/>
          <w:szCs w:val="28"/>
          <w:lang w:val="it-IT"/>
        </w:rPr>
        <w:t>Sono ammessi all'asilo nido La Casa di Pisolo e Pandina i bambini da 3 mesi a 36 mesi.</w:t>
      </w:r>
    </w:p>
    <w:p w14:paraId="18F146CA" w14:textId="77777777" w:rsidR="00781452" w:rsidRDefault="00781452">
      <w:pPr>
        <w:jc w:val="both"/>
        <w:rPr>
          <w:sz w:val="28"/>
          <w:szCs w:val="28"/>
          <w:lang w:val="it-IT"/>
        </w:rPr>
      </w:pPr>
      <w:r>
        <w:rPr>
          <w:sz w:val="28"/>
          <w:szCs w:val="28"/>
          <w:lang w:val="it-IT"/>
        </w:rPr>
        <w:t>L'accesso non pone distinzione di sesso, diversa abilità, nazionalità, etnia, religione e condizione economica.</w:t>
      </w:r>
    </w:p>
    <w:p w14:paraId="7B357E4F" w14:textId="77777777" w:rsidR="00781452" w:rsidRDefault="00781452">
      <w:pPr>
        <w:jc w:val="both"/>
        <w:rPr>
          <w:sz w:val="28"/>
          <w:szCs w:val="28"/>
          <w:lang w:val="it-IT"/>
        </w:rPr>
      </w:pPr>
      <w:r>
        <w:rPr>
          <w:sz w:val="28"/>
          <w:szCs w:val="28"/>
          <w:lang w:val="it-IT"/>
        </w:rPr>
        <w:t>Non esistono criteri di ammissione, se non l'ordine di iscrizione fino ad esaurimento posti.</w:t>
      </w:r>
    </w:p>
    <w:p w14:paraId="4E3B8F1D" w14:textId="77777777" w:rsidR="00781452" w:rsidRDefault="00781452">
      <w:pPr>
        <w:jc w:val="both"/>
        <w:rPr>
          <w:sz w:val="28"/>
          <w:szCs w:val="28"/>
          <w:lang w:val="it-IT"/>
        </w:rPr>
      </w:pPr>
      <w:r>
        <w:rPr>
          <w:sz w:val="28"/>
          <w:szCs w:val="28"/>
          <w:lang w:val="it-IT"/>
        </w:rPr>
        <w:t>L'iscrizione si ritiene valida fino al compimento del 36° anno di vita.</w:t>
      </w:r>
    </w:p>
    <w:p w14:paraId="5DEE3376" w14:textId="77777777" w:rsidR="00781452" w:rsidRDefault="00781452">
      <w:pPr>
        <w:jc w:val="both"/>
        <w:rPr>
          <w:sz w:val="28"/>
          <w:szCs w:val="28"/>
          <w:lang w:val="it-IT"/>
        </w:rPr>
      </w:pPr>
      <w:r>
        <w:rPr>
          <w:sz w:val="28"/>
          <w:szCs w:val="28"/>
          <w:lang w:val="it-IT"/>
        </w:rPr>
        <w:t xml:space="preserve">Qualora il bambino </w:t>
      </w:r>
      <w:r w:rsidR="00BE6650">
        <w:rPr>
          <w:sz w:val="28"/>
          <w:szCs w:val="28"/>
          <w:lang w:val="it-IT"/>
        </w:rPr>
        <w:t>compia</w:t>
      </w:r>
      <w:r>
        <w:rPr>
          <w:sz w:val="28"/>
          <w:szCs w:val="28"/>
          <w:lang w:val="it-IT"/>
        </w:rPr>
        <w:t xml:space="preserve"> il terzo anno nel periodo gennaio luglio, la frequenza resta attiva fino al termine dell'anno scolastico in corso.</w:t>
      </w:r>
    </w:p>
    <w:p w14:paraId="16390D3D" w14:textId="4C5ECD22" w:rsidR="00781452" w:rsidRDefault="00BE6650">
      <w:pPr>
        <w:jc w:val="both"/>
        <w:rPr>
          <w:sz w:val="28"/>
          <w:szCs w:val="28"/>
          <w:lang w:val="it-IT"/>
        </w:rPr>
      </w:pPr>
      <w:r>
        <w:rPr>
          <w:sz w:val="28"/>
          <w:szCs w:val="28"/>
          <w:lang w:val="it-IT"/>
        </w:rPr>
        <w:t>La quota</w:t>
      </w:r>
      <w:r w:rsidR="00781452">
        <w:rPr>
          <w:sz w:val="28"/>
          <w:szCs w:val="28"/>
          <w:lang w:val="it-IT"/>
        </w:rPr>
        <w:t xml:space="preserve"> d'iscrizione è pari a 1</w:t>
      </w:r>
      <w:r w:rsidR="00E766CE">
        <w:rPr>
          <w:sz w:val="28"/>
          <w:szCs w:val="28"/>
          <w:lang w:val="it-IT"/>
        </w:rPr>
        <w:t>70</w:t>
      </w:r>
      <w:r w:rsidR="00781452">
        <w:rPr>
          <w:sz w:val="28"/>
          <w:szCs w:val="28"/>
          <w:lang w:val="it-IT"/>
        </w:rPr>
        <w:t>. Il versamento deve essere effettuato ogni anno scolastico. La quota deve essere versata contestualmente all'iscrizione stessa.</w:t>
      </w:r>
    </w:p>
    <w:p w14:paraId="25BD88B2" w14:textId="77777777" w:rsidR="00781452" w:rsidRDefault="00781452">
      <w:pPr>
        <w:jc w:val="both"/>
        <w:rPr>
          <w:sz w:val="28"/>
          <w:szCs w:val="28"/>
          <w:lang w:val="it-IT"/>
        </w:rPr>
      </w:pPr>
    </w:p>
    <w:p w14:paraId="7331DC98" w14:textId="77777777" w:rsidR="00781452" w:rsidRDefault="00781452">
      <w:pPr>
        <w:jc w:val="both"/>
        <w:rPr>
          <w:sz w:val="28"/>
          <w:szCs w:val="28"/>
          <w:lang w:val="it-IT"/>
        </w:rPr>
      </w:pPr>
    </w:p>
    <w:p w14:paraId="5AE89B71" w14:textId="77777777" w:rsidR="00781452" w:rsidRDefault="00781452">
      <w:pPr>
        <w:jc w:val="both"/>
        <w:rPr>
          <w:sz w:val="28"/>
          <w:szCs w:val="28"/>
          <w:lang w:val="it-IT"/>
        </w:rPr>
      </w:pPr>
      <w:r>
        <w:rPr>
          <w:b/>
          <w:bCs/>
          <w:sz w:val="36"/>
          <w:szCs w:val="36"/>
          <w:lang w:val="it-IT"/>
        </w:rPr>
        <w:t>RECESSO:</w:t>
      </w:r>
    </w:p>
    <w:p w14:paraId="28A0315E" w14:textId="77777777" w:rsidR="00781452" w:rsidRDefault="00781452">
      <w:pPr>
        <w:jc w:val="both"/>
        <w:rPr>
          <w:sz w:val="28"/>
          <w:szCs w:val="28"/>
          <w:lang w:val="it-IT"/>
        </w:rPr>
      </w:pPr>
    </w:p>
    <w:p w14:paraId="2492AB88" w14:textId="77777777" w:rsidR="00781452" w:rsidRPr="00F35395" w:rsidRDefault="00781452">
      <w:pPr>
        <w:jc w:val="both"/>
        <w:rPr>
          <w:b/>
          <w:bCs/>
          <w:sz w:val="28"/>
          <w:szCs w:val="28"/>
          <w:u w:val="single"/>
          <w:lang w:val="it-IT"/>
        </w:rPr>
      </w:pPr>
      <w:r w:rsidRPr="00F35395">
        <w:rPr>
          <w:b/>
          <w:bCs/>
          <w:sz w:val="28"/>
          <w:szCs w:val="28"/>
          <w:u w:val="single"/>
          <w:lang w:val="it-IT"/>
        </w:rPr>
        <w:t>L'eventuale rinuncia al servizio, anche se motivata da ragione di salute, va sempre richiesta in forma scritta, a mezzo raccomandata A/R, o raccomandata a mano, con almeno 30gg di preavviso e il pagamento di una penale pari a una mensilità.</w:t>
      </w:r>
    </w:p>
    <w:p w14:paraId="29CB45B7" w14:textId="77777777" w:rsidR="00781452" w:rsidRPr="00F35395" w:rsidRDefault="00781452">
      <w:pPr>
        <w:jc w:val="both"/>
        <w:rPr>
          <w:b/>
          <w:bCs/>
          <w:sz w:val="28"/>
          <w:szCs w:val="28"/>
          <w:u w:val="single"/>
          <w:lang w:val="it-IT"/>
        </w:rPr>
      </w:pPr>
    </w:p>
    <w:p w14:paraId="763E57FE" w14:textId="77777777" w:rsidR="00781452" w:rsidRPr="00F35395" w:rsidRDefault="00781452">
      <w:pPr>
        <w:jc w:val="both"/>
        <w:rPr>
          <w:b/>
          <w:bCs/>
          <w:sz w:val="28"/>
          <w:szCs w:val="28"/>
          <w:u w:val="single"/>
          <w:lang w:val="it-IT"/>
        </w:rPr>
      </w:pPr>
    </w:p>
    <w:p w14:paraId="50C2954C" w14:textId="77777777" w:rsidR="00781452" w:rsidRDefault="00781452">
      <w:pPr>
        <w:jc w:val="both"/>
        <w:rPr>
          <w:b/>
          <w:bCs/>
          <w:sz w:val="36"/>
          <w:szCs w:val="36"/>
          <w:lang w:val="it-IT"/>
        </w:rPr>
      </w:pPr>
    </w:p>
    <w:p w14:paraId="53E65F59" w14:textId="77777777" w:rsidR="00781452" w:rsidRDefault="00781452">
      <w:pPr>
        <w:jc w:val="both"/>
        <w:rPr>
          <w:sz w:val="28"/>
          <w:szCs w:val="28"/>
          <w:lang w:val="it-IT"/>
        </w:rPr>
      </w:pPr>
      <w:r>
        <w:rPr>
          <w:b/>
          <w:bCs/>
          <w:sz w:val="36"/>
          <w:szCs w:val="36"/>
          <w:lang w:val="it-IT"/>
        </w:rPr>
        <w:t>RETTE:</w:t>
      </w:r>
    </w:p>
    <w:p w14:paraId="47E4B1E6" w14:textId="77777777" w:rsidR="00781452" w:rsidRDefault="00781452">
      <w:pPr>
        <w:jc w:val="both"/>
        <w:rPr>
          <w:sz w:val="28"/>
          <w:szCs w:val="28"/>
          <w:lang w:val="it-IT"/>
        </w:rPr>
      </w:pPr>
      <w:r>
        <w:rPr>
          <w:sz w:val="28"/>
          <w:szCs w:val="28"/>
          <w:lang w:val="it-IT"/>
        </w:rPr>
        <w:t xml:space="preserve">  </w:t>
      </w:r>
    </w:p>
    <w:p w14:paraId="2B8992DB" w14:textId="77777777" w:rsidR="00781452" w:rsidRPr="00F35395" w:rsidRDefault="00781452">
      <w:pPr>
        <w:jc w:val="both"/>
        <w:rPr>
          <w:b/>
          <w:bCs/>
          <w:sz w:val="28"/>
          <w:szCs w:val="28"/>
          <w:u w:val="single"/>
          <w:lang w:val="it-IT"/>
        </w:rPr>
      </w:pPr>
      <w:r w:rsidRPr="00F35395">
        <w:rPr>
          <w:b/>
          <w:bCs/>
          <w:sz w:val="28"/>
          <w:szCs w:val="28"/>
          <w:u w:val="single"/>
          <w:lang w:val="it-IT"/>
        </w:rPr>
        <w:t xml:space="preserve">Il pagamento della retta è obbligatorio dal giorno dell'iscrizione, all'ultimo giorno </w:t>
      </w:r>
      <w:r w:rsidR="00715379" w:rsidRPr="00F35395">
        <w:rPr>
          <w:b/>
          <w:bCs/>
          <w:sz w:val="28"/>
          <w:szCs w:val="28"/>
          <w:u w:val="single"/>
          <w:lang w:val="it-IT"/>
        </w:rPr>
        <w:t>di ogni anno</w:t>
      </w:r>
      <w:r w:rsidRPr="00F35395">
        <w:rPr>
          <w:b/>
          <w:bCs/>
          <w:sz w:val="28"/>
          <w:szCs w:val="28"/>
          <w:u w:val="single"/>
          <w:lang w:val="it-IT"/>
        </w:rPr>
        <w:t xml:space="preserve"> concordato.  Nello specifico l'anno è da intendersi dal </w:t>
      </w:r>
      <w:r w:rsidR="004361F2" w:rsidRPr="00F35395">
        <w:rPr>
          <w:b/>
          <w:bCs/>
          <w:sz w:val="28"/>
          <w:szCs w:val="28"/>
          <w:u w:val="single"/>
          <w:lang w:val="it-IT"/>
        </w:rPr>
        <w:t>1° settembre</w:t>
      </w:r>
      <w:r w:rsidRPr="00F35395">
        <w:rPr>
          <w:b/>
          <w:bCs/>
          <w:sz w:val="28"/>
          <w:szCs w:val="28"/>
          <w:u w:val="single"/>
          <w:lang w:val="it-IT"/>
        </w:rPr>
        <w:t xml:space="preserve"> 202</w:t>
      </w:r>
      <w:r w:rsidR="00F35395" w:rsidRPr="00F35395">
        <w:rPr>
          <w:b/>
          <w:bCs/>
          <w:sz w:val="28"/>
          <w:szCs w:val="28"/>
          <w:u w:val="single"/>
          <w:lang w:val="it-IT"/>
        </w:rPr>
        <w:t>5</w:t>
      </w:r>
      <w:r w:rsidRPr="00F35395">
        <w:rPr>
          <w:b/>
          <w:bCs/>
          <w:sz w:val="28"/>
          <w:szCs w:val="28"/>
          <w:u w:val="single"/>
          <w:lang w:val="it-IT"/>
        </w:rPr>
        <w:t xml:space="preserve"> al 2</w:t>
      </w:r>
      <w:r w:rsidR="00F35395" w:rsidRPr="00F35395">
        <w:rPr>
          <w:b/>
          <w:bCs/>
          <w:sz w:val="28"/>
          <w:szCs w:val="28"/>
          <w:u w:val="single"/>
          <w:lang w:val="it-IT"/>
        </w:rPr>
        <w:t>5</w:t>
      </w:r>
      <w:r w:rsidRPr="00F35395">
        <w:rPr>
          <w:b/>
          <w:bCs/>
          <w:sz w:val="28"/>
          <w:szCs w:val="28"/>
          <w:u w:val="single"/>
          <w:lang w:val="it-IT"/>
        </w:rPr>
        <w:t xml:space="preserve"> luglio 202</w:t>
      </w:r>
      <w:r w:rsidR="00F35395" w:rsidRPr="00F35395">
        <w:rPr>
          <w:b/>
          <w:bCs/>
          <w:sz w:val="28"/>
          <w:szCs w:val="28"/>
          <w:u w:val="single"/>
          <w:lang w:val="it-IT"/>
        </w:rPr>
        <w:t>6</w:t>
      </w:r>
      <w:r w:rsidRPr="00F35395">
        <w:rPr>
          <w:b/>
          <w:bCs/>
          <w:sz w:val="28"/>
          <w:szCs w:val="28"/>
          <w:u w:val="single"/>
          <w:lang w:val="it-IT"/>
        </w:rPr>
        <w:t xml:space="preserve">. </w:t>
      </w:r>
    </w:p>
    <w:p w14:paraId="57D3AE47" w14:textId="77777777" w:rsidR="00781452" w:rsidRDefault="00781452">
      <w:pPr>
        <w:jc w:val="both"/>
        <w:rPr>
          <w:sz w:val="28"/>
          <w:szCs w:val="28"/>
          <w:lang w:val="it-IT"/>
        </w:rPr>
      </w:pPr>
    </w:p>
    <w:p w14:paraId="6ED1C803" w14:textId="77777777" w:rsidR="00781452" w:rsidRDefault="00BE6650">
      <w:pPr>
        <w:jc w:val="both"/>
        <w:rPr>
          <w:sz w:val="28"/>
          <w:szCs w:val="28"/>
          <w:lang w:val="it-IT"/>
        </w:rPr>
      </w:pPr>
      <w:r>
        <w:rPr>
          <w:b/>
          <w:bCs/>
          <w:sz w:val="28"/>
          <w:szCs w:val="28"/>
          <w:u w:val="single"/>
          <w:lang w:val="it-IT"/>
        </w:rPr>
        <w:t>Pertanto,</w:t>
      </w:r>
      <w:r w:rsidR="00781452">
        <w:rPr>
          <w:b/>
          <w:bCs/>
          <w:sz w:val="28"/>
          <w:szCs w:val="28"/>
          <w:u w:val="single"/>
          <w:lang w:val="it-IT"/>
        </w:rPr>
        <w:t xml:space="preserve"> l'eventuale riduzione di orari/ giorni durante l'anno NON comporta alcuna riduzione della retta.</w:t>
      </w:r>
      <w:r w:rsidR="00F35395">
        <w:rPr>
          <w:b/>
          <w:bCs/>
          <w:sz w:val="28"/>
          <w:szCs w:val="28"/>
          <w:u w:val="single"/>
          <w:lang w:val="it-IT"/>
        </w:rPr>
        <w:t xml:space="preserve"> E’ possibile ritirare il bambino </w:t>
      </w:r>
      <w:r w:rsidR="00B55700">
        <w:rPr>
          <w:b/>
          <w:bCs/>
          <w:sz w:val="28"/>
          <w:szCs w:val="28"/>
          <w:u w:val="single"/>
          <w:lang w:val="it-IT"/>
        </w:rPr>
        <w:t>anche a</w:t>
      </w:r>
      <w:r w:rsidR="00F35395">
        <w:rPr>
          <w:b/>
          <w:bCs/>
          <w:sz w:val="28"/>
          <w:szCs w:val="28"/>
          <w:u w:val="single"/>
          <w:lang w:val="it-IT"/>
        </w:rPr>
        <w:t xml:space="preserve"> giugno prima della fine dell’anno educativo, ma questo non comporta la riduzione della retta del mese successivo, in quanto il servizio edu</w:t>
      </w:r>
      <w:r w:rsidR="004361F2">
        <w:rPr>
          <w:b/>
          <w:bCs/>
          <w:sz w:val="28"/>
          <w:szCs w:val="28"/>
          <w:u w:val="single"/>
          <w:lang w:val="it-IT"/>
        </w:rPr>
        <w:t>cativo è GARANTITO fino al 25 luglio  2026.</w:t>
      </w:r>
    </w:p>
    <w:p w14:paraId="00F2FC5A" w14:textId="77777777" w:rsidR="00781452" w:rsidRDefault="00781452">
      <w:pPr>
        <w:jc w:val="both"/>
        <w:rPr>
          <w:sz w:val="28"/>
          <w:szCs w:val="28"/>
          <w:lang w:val="it-IT"/>
        </w:rPr>
      </w:pPr>
    </w:p>
    <w:p w14:paraId="04C7B355" w14:textId="272A2C86" w:rsidR="00781452" w:rsidRPr="00BE6650" w:rsidRDefault="00781452">
      <w:pPr>
        <w:jc w:val="both"/>
        <w:rPr>
          <w:b/>
          <w:bCs/>
          <w:sz w:val="32"/>
          <w:szCs w:val="32"/>
          <w:lang w:val="it-IT"/>
        </w:rPr>
      </w:pPr>
      <w:r w:rsidRPr="00BE6650">
        <w:rPr>
          <w:b/>
          <w:bCs/>
          <w:sz w:val="32"/>
          <w:szCs w:val="32"/>
          <w:lang w:val="it-IT"/>
        </w:rPr>
        <w:t>TEMPO PIENO 7:30-1</w:t>
      </w:r>
      <w:r w:rsidR="00CC37C9">
        <w:rPr>
          <w:b/>
          <w:bCs/>
          <w:sz w:val="32"/>
          <w:szCs w:val="32"/>
          <w:lang w:val="it-IT"/>
        </w:rPr>
        <w:t>6:30</w:t>
      </w:r>
    </w:p>
    <w:p w14:paraId="7C3784EA" w14:textId="77777777" w:rsidR="00781452" w:rsidRPr="00BE6650" w:rsidRDefault="00781452">
      <w:pPr>
        <w:jc w:val="both"/>
        <w:rPr>
          <w:sz w:val="32"/>
          <w:szCs w:val="32"/>
          <w:lang w:val="it-IT"/>
        </w:rPr>
      </w:pPr>
      <w:r w:rsidRPr="00BE6650">
        <w:rPr>
          <w:b/>
          <w:bCs/>
          <w:sz w:val="32"/>
          <w:szCs w:val="32"/>
          <w:lang w:val="it-IT"/>
        </w:rPr>
        <w:t xml:space="preserve"> </w:t>
      </w:r>
    </w:p>
    <w:p w14:paraId="78F303D2" w14:textId="77777777" w:rsidR="00781452" w:rsidRDefault="00781452">
      <w:pPr>
        <w:jc w:val="both"/>
        <w:rPr>
          <w:sz w:val="28"/>
          <w:szCs w:val="28"/>
          <w:lang w:val="it-IT"/>
        </w:rPr>
      </w:pPr>
      <w:r>
        <w:rPr>
          <w:sz w:val="28"/>
          <w:szCs w:val="28"/>
          <w:lang w:val="it-IT"/>
        </w:rPr>
        <w:t>SETTIMANA INTERA: 650 euro al mese</w:t>
      </w:r>
    </w:p>
    <w:p w14:paraId="1DE68CA6" w14:textId="77777777" w:rsidR="00781452" w:rsidRDefault="00781452">
      <w:pPr>
        <w:jc w:val="both"/>
        <w:rPr>
          <w:sz w:val="28"/>
          <w:szCs w:val="28"/>
          <w:lang w:val="it-IT"/>
        </w:rPr>
      </w:pPr>
    </w:p>
    <w:p w14:paraId="30AE6B70" w14:textId="77777777" w:rsidR="00781452" w:rsidRDefault="00781452">
      <w:pPr>
        <w:jc w:val="both"/>
        <w:rPr>
          <w:sz w:val="28"/>
          <w:szCs w:val="28"/>
          <w:lang w:val="it-IT"/>
        </w:rPr>
      </w:pPr>
    </w:p>
    <w:p w14:paraId="2E5C64D5" w14:textId="77777777" w:rsidR="00781452" w:rsidRDefault="00781452">
      <w:pPr>
        <w:jc w:val="both"/>
        <w:rPr>
          <w:b/>
          <w:bCs/>
          <w:sz w:val="32"/>
          <w:szCs w:val="32"/>
          <w:lang w:val="it-IT"/>
        </w:rPr>
      </w:pPr>
      <w:r>
        <w:rPr>
          <w:b/>
          <w:bCs/>
          <w:sz w:val="32"/>
          <w:szCs w:val="32"/>
          <w:lang w:val="it-IT"/>
        </w:rPr>
        <w:t>TEMPO PIENO 7:30-1</w:t>
      </w:r>
      <w:r w:rsidR="004361F2">
        <w:rPr>
          <w:b/>
          <w:bCs/>
          <w:sz w:val="32"/>
          <w:szCs w:val="32"/>
          <w:lang w:val="it-IT"/>
        </w:rPr>
        <w:t>3:00</w:t>
      </w:r>
    </w:p>
    <w:p w14:paraId="2994FB40" w14:textId="77777777" w:rsidR="00781452" w:rsidRDefault="00781452">
      <w:pPr>
        <w:jc w:val="both"/>
        <w:rPr>
          <w:b/>
          <w:bCs/>
          <w:sz w:val="32"/>
          <w:szCs w:val="32"/>
          <w:lang w:val="it-IT"/>
        </w:rPr>
      </w:pPr>
    </w:p>
    <w:p w14:paraId="53777EBF" w14:textId="77777777" w:rsidR="00781452" w:rsidRDefault="00781452">
      <w:pPr>
        <w:jc w:val="both"/>
        <w:rPr>
          <w:sz w:val="28"/>
          <w:szCs w:val="28"/>
          <w:lang w:val="it-IT"/>
        </w:rPr>
      </w:pPr>
      <w:r>
        <w:rPr>
          <w:sz w:val="28"/>
          <w:szCs w:val="28"/>
          <w:lang w:val="it-IT"/>
        </w:rPr>
        <w:t xml:space="preserve">SETTIMANA INTERA: </w:t>
      </w:r>
      <w:r w:rsidR="004361F2">
        <w:rPr>
          <w:sz w:val="28"/>
          <w:szCs w:val="28"/>
          <w:lang w:val="it-IT"/>
        </w:rPr>
        <w:t>550 euro al mese</w:t>
      </w:r>
    </w:p>
    <w:p w14:paraId="2A463D94" w14:textId="77777777" w:rsidR="00781452" w:rsidRDefault="00781452">
      <w:pPr>
        <w:jc w:val="both"/>
        <w:rPr>
          <w:sz w:val="28"/>
          <w:szCs w:val="28"/>
          <w:lang w:val="it-IT"/>
        </w:rPr>
      </w:pPr>
    </w:p>
    <w:p w14:paraId="63B52896" w14:textId="77777777" w:rsidR="00781452" w:rsidRDefault="00781452">
      <w:pPr>
        <w:jc w:val="both"/>
        <w:rPr>
          <w:sz w:val="28"/>
          <w:szCs w:val="28"/>
          <w:lang w:val="it-IT"/>
        </w:rPr>
      </w:pPr>
    </w:p>
    <w:p w14:paraId="37E2E9D2" w14:textId="77777777" w:rsidR="00781452" w:rsidRDefault="00781452">
      <w:pPr>
        <w:jc w:val="both"/>
        <w:rPr>
          <w:b/>
          <w:bCs/>
          <w:sz w:val="28"/>
          <w:szCs w:val="28"/>
          <w:lang w:val="it-IT"/>
        </w:rPr>
      </w:pPr>
    </w:p>
    <w:p w14:paraId="1730E346" w14:textId="77777777" w:rsidR="00781452" w:rsidRPr="00BE6650" w:rsidRDefault="00781452">
      <w:pPr>
        <w:jc w:val="both"/>
        <w:rPr>
          <w:b/>
          <w:bCs/>
          <w:sz w:val="32"/>
          <w:szCs w:val="32"/>
          <w:lang w:val="it-IT"/>
        </w:rPr>
      </w:pPr>
      <w:r w:rsidRPr="00BE6650">
        <w:rPr>
          <w:b/>
          <w:bCs/>
          <w:sz w:val="32"/>
          <w:szCs w:val="32"/>
          <w:lang w:val="it-IT"/>
        </w:rPr>
        <w:t xml:space="preserve">TEMPO PARZIALE POMERIGGIO DALLE 13 alle </w:t>
      </w:r>
      <w:r w:rsidR="004361F2">
        <w:rPr>
          <w:b/>
          <w:bCs/>
          <w:sz w:val="32"/>
          <w:szCs w:val="32"/>
          <w:lang w:val="it-IT"/>
        </w:rPr>
        <w:t>16:30</w:t>
      </w:r>
    </w:p>
    <w:p w14:paraId="498BC0EE" w14:textId="77777777" w:rsidR="00781452" w:rsidRPr="00BE6650" w:rsidRDefault="00781452">
      <w:pPr>
        <w:jc w:val="both"/>
        <w:rPr>
          <w:b/>
          <w:bCs/>
          <w:sz w:val="32"/>
          <w:szCs w:val="32"/>
          <w:lang w:val="it-IT"/>
        </w:rPr>
      </w:pPr>
    </w:p>
    <w:p w14:paraId="117555C3" w14:textId="77777777" w:rsidR="00781452" w:rsidRPr="00BE6650" w:rsidRDefault="00781452">
      <w:pPr>
        <w:jc w:val="both"/>
        <w:rPr>
          <w:sz w:val="32"/>
          <w:szCs w:val="32"/>
          <w:lang w:val="it-IT"/>
        </w:rPr>
      </w:pPr>
    </w:p>
    <w:p w14:paraId="5D67D183" w14:textId="77777777" w:rsidR="00781452" w:rsidRDefault="00781452">
      <w:pPr>
        <w:jc w:val="both"/>
        <w:rPr>
          <w:sz w:val="28"/>
          <w:szCs w:val="28"/>
          <w:lang w:val="it-IT"/>
        </w:rPr>
      </w:pPr>
      <w:r>
        <w:rPr>
          <w:sz w:val="28"/>
          <w:szCs w:val="28"/>
          <w:lang w:val="it-IT"/>
        </w:rPr>
        <w:t xml:space="preserve">SETTIMANA INTERA </w:t>
      </w:r>
      <w:r w:rsidR="004361F2">
        <w:rPr>
          <w:sz w:val="28"/>
          <w:szCs w:val="28"/>
          <w:lang w:val="it-IT"/>
        </w:rPr>
        <w:t>350 EURO</w:t>
      </w:r>
      <w:r>
        <w:rPr>
          <w:sz w:val="28"/>
          <w:szCs w:val="28"/>
          <w:lang w:val="it-IT"/>
        </w:rPr>
        <w:t xml:space="preserve"> AL MESE</w:t>
      </w:r>
    </w:p>
    <w:p w14:paraId="72DD66DA" w14:textId="77777777" w:rsidR="00781452" w:rsidRDefault="00781452">
      <w:pPr>
        <w:jc w:val="both"/>
        <w:rPr>
          <w:sz w:val="28"/>
          <w:szCs w:val="28"/>
          <w:lang w:val="it-IT"/>
        </w:rPr>
      </w:pPr>
    </w:p>
    <w:p w14:paraId="32BFB85A" w14:textId="77777777" w:rsidR="00781452" w:rsidRDefault="00781452">
      <w:pPr>
        <w:jc w:val="both"/>
        <w:rPr>
          <w:sz w:val="28"/>
          <w:szCs w:val="28"/>
          <w:lang w:val="it-IT"/>
        </w:rPr>
      </w:pPr>
    </w:p>
    <w:p w14:paraId="0010119E" w14:textId="77777777" w:rsidR="00781452" w:rsidRDefault="00781452">
      <w:pPr>
        <w:jc w:val="both"/>
        <w:rPr>
          <w:b/>
          <w:bCs/>
          <w:sz w:val="28"/>
          <w:szCs w:val="28"/>
          <w:lang w:val="it-IT"/>
        </w:rPr>
      </w:pPr>
    </w:p>
    <w:p w14:paraId="0380815D" w14:textId="77777777" w:rsidR="00781452" w:rsidRDefault="00781452">
      <w:pPr>
        <w:jc w:val="both"/>
        <w:rPr>
          <w:b/>
          <w:bCs/>
          <w:sz w:val="28"/>
          <w:szCs w:val="28"/>
          <w:lang w:val="it-IT"/>
        </w:rPr>
      </w:pPr>
    </w:p>
    <w:p w14:paraId="73EF91A5" w14:textId="77777777" w:rsidR="00781452" w:rsidRDefault="00781452">
      <w:pPr>
        <w:jc w:val="both"/>
        <w:rPr>
          <w:b/>
          <w:bCs/>
          <w:sz w:val="28"/>
          <w:szCs w:val="28"/>
          <w:lang w:val="it-IT"/>
        </w:rPr>
      </w:pPr>
    </w:p>
    <w:p w14:paraId="48B34BAA" w14:textId="77777777" w:rsidR="00781452" w:rsidRPr="00BE6650" w:rsidRDefault="00781452">
      <w:pPr>
        <w:jc w:val="both"/>
        <w:rPr>
          <w:b/>
          <w:bCs/>
          <w:sz w:val="32"/>
          <w:szCs w:val="32"/>
          <w:lang w:val="it-IT"/>
        </w:rPr>
      </w:pPr>
      <w:r w:rsidRPr="00BE6650">
        <w:rPr>
          <w:b/>
          <w:bCs/>
          <w:sz w:val="32"/>
          <w:szCs w:val="32"/>
          <w:lang w:val="it-IT"/>
        </w:rPr>
        <w:t>SERVIZIO INTEGRATIVO:</w:t>
      </w:r>
    </w:p>
    <w:p w14:paraId="216A8F9A" w14:textId="77777777" w:rsidR="00781452" w:rsidRPr="00BE6650" w:rsidRDefault="00781452">
      <w:pPr>
        <w:jc w:val="both"/>
        <w:rPr>
          <w:b/>
          <w:bCs/>
          <w:sz w:val="32"/>
          <w:szCs w:val="32"/>
          <w:lang w:val="it-IT"/>
        </w:rPr>
      </w:pPr>
    </w:p>
    <w:p w14:paraId="1013CE6E" w14:textId="77777777" w:rsidR="00781452" w:rsidRDefault="00781452">
      <w:pPr>
        <w:jc w:val="both"/>
        <w:rPr>
          <w:sz w:val="28"/>
          <w:szCs w:val="28"/>
          <w:lang w:val="it-IT"/>
        </w:rPr>
      </w:pPr>
      <w:r>
        <w:rPr>
          <w:sz w:val="28"/>
          <w:szCs w:val="28"/>
          <w:lang w:val="it-IT"/>
        </w:rPr>
        <w:t xml:space="preserve"> POST NIDO DALLE 1</w:t>
      </w:r>
      <w:r w:rsidR="004361F2">
        <w:rPr>
          <w:sz w:val="28"/>
          <w:szCs w:val="28"/>
          <w:lang w:val="it-IT"/>
        </w:rPr>
        <w:t>6</w:t>
      </w:r>
      <w:r>
        <w:rPr>
          <w:sz w:val="28"/>
          <w:szCs w:val="28"/>
          <w:lang w:val="it-IT"/>
        </w:rPr>
        <w:t>:30 alle 18:</w:t>
      </w:r>
      <w:r w:rsidR="004361F2">
        <w:rPr>
          <w:sz w:val="28"/>
          <w:szCs w:val="28"/>
          <w:lang w:val="it-IT"/>
        </w:rPr>
        <w:t xml:space="preserve">00 </w:t>
      </w:r>
      <w:r>
        <w:rPr>
          <w:sz w:val="28"/>
          <w:szCs w:val="28"/>
          <w:lang w:val="it-IT"/>
        </w:rPr>
        <w:t>100 EURO AL MESE</w:t>
      </w:r>
    </w:p>
    <w:p w14:paraId="62E31060" w14:textId="77777777" w:rsidR="00781452" w:rsidRDefault="00781452">
      <w:pPr>
        <w:jc w:val="both"/>
        <w:rPr>
          <w:sz w:val="28"/>
          <w:szCs w:val="28"/>
          <w:lang w:val="it-IT"/>
        </w:rPr>
      </w:pPr>
    </w:p>
    <w:p w14:paraId="3BF8187A" w14:textId="77777777" w:rsidR="00781452" w:rsidRDefault="00BE6650">
      <w:pPr>
        <w:jc w:val="both"/>
        <w:rPr>
          <w:sz w:val="28"/>
          <w:szCs w:val="28"/>
          <w:lang w:val="it-IT"/>
        </w:rPr>
      </w:pPr>
      <w:r>
        <w:rPr>
          <w:sz w:val="28"/>
          <w:szCs w:val="28"/>
          <w:lang w:val="it-IT"/>
        </w:rPr>
        <w:t>È</w:t>
      </w:r>
      <w:r w:rsidR="00781452">
        <w:rPr>
          <w:sz w:val="28"/>
          <w:szCs w:val="28"/>
          <w:lang w:val="it-IT"/>
        </w:rPr>
        <w:t xml:space="preserve"> possibile scegliere anche il servizio di post-nido una tantum, o secondo le </w:t>
      </w:r>
      <w:r>
        <w:rPr>
          <w:sz w:val="28"/>
          <w:szCs w:val="28"/>
          <w:lang w:val="it-IT"/>
        </w:rPr>
        <w:t>esigenze del</w:t>
      </w:r>
      <w:r w:rsidR="00781452">
        <w:rPr>
          <w:sz w:val="28"/>
          <w:szCs w:val="28"/>
          <w:lang w:val="it-IT"/>
        </w:rPr>
        <w:t xml:space="preserve"> genitore, durante il quale l'ora extra è da considerarsi 10 euro. </w:t>
      </w:r>
    </w:p>
    <w:p w14:paraId="37CFE5D9" w14:textId="77777777" w:rsidR="00781452" w:rsidRDefault="00781452">
      <w:pPr>
        <w:jc w:val="both"/>
        <w:rPr>
          <w:sz w:val="28"/>
          <w:szCs w:val="28"/>
          <w:lang w:val="it-IT"/>
        </w:rPr>
      </w:pPr>
    </w:p>
    <w:p w14:paraId="3DB19464" w14:textId="77777777" w:rsidR="00781452" w:rsidRDefault="00781452">
      <w:pPr>
        <w:jc w:val="both"/>
        <w:rPr>
          <w:sz w:val="28"/>
          <w:szCs w:val="28"/>
          <w:lang w:val="it-IT"/>
        </w:rPr>
      </w:pPr>
    </w:p>
    <w:p w14:paraId="6096A302" w14:textId="77777777" w:rsidR="00781452" w:rsidRDefault="00781452">
      <w:pPr>
        <w:jc w:val="both"/>
        <w:rPr>
          <w:b/>
          <w:bCs/>
          <w:sz w:val="28"/>
          <w:szCs w:val="28"/>
          <w:lang w:val="it-IT"/>
        </w:rPr>
      </w:pPr>
    </w:p>
    <w:p w14:paraId="0DF86609" w14:textId="77777777" w:rsidR="00781452" w:rsidRPr="00BE6650" w:rsidRDefault="00781452">
      <w:pPr>
        <w:jc w:val="both"/>
        <w:rPr>
          <w:b/>
          <w:bCs/>
          <w:sz w:val="32"/>
          <w:szCs w:val="32"/>
          <w:lang w:val="it-IT"/>
        </w:rPr>
      </w:pPr>
      <w:r w:rsidRPr="00BE6650">
        <w:rPr>
          <w:b/>
          <w:bCs/>
          <w:sz w:val="32"/>
          <w:szCs w:val="32"/>
          <w:lang w:val="it-IT"/>
        </w:rPr>
        <w:t>CALENDARIO ED ORARI</w:t>
      </w:r>
    </w:p>
    <w:p w14:paraId="0D6F26BD" w14:textId="77777777" w:rsidR="00781452" w:rsidRPr="00BE6650" w:rsidRDefault="00781452">
      <w:pPr>
        <w:jc w:val="both"/>
        <w:rPr>
          <w:b/>
          <w:bCs/>
          <w:sz w:val="32"/>
          <w:szCs w:val="32"/>
          <w:lang w:val="it-IT"/>
        </w:rPr>
      </w:pPr>
    </w:p>
    <w:p w14:paraId="7C2DCE5D" w14:textId="77777777" w:rsidR="00781452" w:rsidRPr="00BE6650" w:rsidRDefault="00781452">
      <w:pPr>
        <w:jc w:val="both"/>
        <w:rPr>
          <w:b/>
          <w:bCs/>
          <w:sz w:val="28"/>
          <w:szCs w:val="28"/>
          <w:lang w:val="it-IT"/>
        </w:rPr>
      </w:pPr>
      <w:r w:rsidRPr="00BE6650">
        <w:rPr>
          <w:b/>
          <w:bCs/>
          <w:sz w:val="28"/>
          <w:szCs w:val="28"/>
          <w:u w:val="single"/>
          <w:lang w:val="it-IT"/>
        </w:rPr>
        <w:t>L'asilo nido è aperto nei giorni non festivi dal lunedì al venerdì per 11 mesi all'anno (settembre-luglio) garantendo 218 giorni di apertura, per legge bastano solo 205, noi invece garantiamo un'apertura di due settimane in più per venire sempre più incontro al genitore.</w:t>
      </w:r>
    </w:p>
    <w:p w14:paraId="0452BE59" w14:textId="77777777" w:rsidR="00781452" w:rsidRDefault="00781452">
      <w:pPr>
        <w:jc w:val="both"/>
        <w:rPr>
          <w:sz w:val="28"/>
          <w:szCs w:val="28"/>
          <w:lang w:val="it-IT"/>
        </w:rPr>
      </w:pPr>
    </w:p>
    <w:p w14:paraId="755D19D8" w14:textId="77777777" w:rsidR="00781452" w:rsidRDefault="00781452">
      <w:pPr>
        <w:jc w:val="both"/>
        <w:rPr>
          <w:sz w:val="28"/>
          <w:szCs w:val="28"/>
          <w:lang w:val="it-IT"/>
        </w:rPr>
      </w:pPr>
    </w:p>
    <w:p w14:paraId="0FB5788B" w14:textId="77777777" w:rsidR="00781452" w:rsidRDefault="00781452">
      <w:pPr>
        <w:jc w:val="both"/>
        <w:rPr>
          <w:sz w:val="28"/>
          <w:szCs w:val="28"/>
          <w:lang w:val="it-IT"/>
        </w:rPr>
      </w:pPr>
      <w:r>
        <w:rPr>
          <w:sz w:val="28"/>
          <w:szCs w:val="28"/>
          <w:lang w:val="it-IT"/>
        </w:rPr>
        <w:t>All'ingresso è possibile visionare il calendario scolastico allegato, relativo alle festività di ogni anno e i corrispondenti giorni di chiusura.</w:t>
      </w:r>
    </w:p>
    <w:p w14:paraId="3FDE36C0" w14:textId="77777777" w:rsidR="00781452" w:rsidRDefault="00781452">
      <w:pPr>
        <w:jc w:val="both"/>
        <w:rPr>
          <w:sz w:val="28"/>
          <w:szCs w:val="28"/>
          <w:lang w:val="it-IT"/>
        </w:rPr>
      </w:pPr>
      <w:r>
        <w:rPr>
          <w:sz w:val="28"/>
          <w:szCs w:val="28"/>
          <w:lang w:val="it-IT"/>
        </w:rPr>
        <w:t xml:space="preserve">I bambini sono ammessi al nido </w:t>
      </w:r>
      <w:r>
        <w:rPr>
          <w:b/>
          <w:bCs/>
          <w:sz w:val="28"/>
          <w:szCs w:val="28"/>
          <w:u w:val="single"/>
          <w:lang w:val="it-IT"/>
        </w:rPr>
        <w:t>TASSATIVAMENTE</w:t>
      </w:r>
      <w:r>
        <w:rPr>
          <w:sz w:val="28"/>
          <w:szCs w:val="28"/>
          <w:lang w:val="it-IT"/>
        </w:rPr>
        <w:t xml:space="preserve"> dalle ore</w:t>
      </w:r>
      <w:r>
        <w:rPr>
          <w:b/>
          <w:bCs/>
          <w:sz w:val="28"/>
          <w:szCs w:val="28"/>
          <w:u w:val="single"/>
          <w:lang w:val="it-IT"/>
        </w:rPr>
        <w:t xml:space="preserve"> 7:30 alle ore 9:00.</w:t>
      </w:r>
      <w:r>
        <w:rPr>
          <w:sz w:val="28"/>
          <w:szCs w:val="28"/>
          <w:lang w:val="it-IT"/>
        </w:rPr>
        <w:t xml:space="preserve"> </w:t>
      </w:r>
      <w:r>
        <w:rPr>
          <w:b/>
          <w:bCs/>
          <w:sz w:val="28"/>
          <w:szCs w:val="28"/>
          <w:lang w:val="it-IT"/>
        </w:rPr>
        <w:t>I ritardi verranno ammessi solo in vie eccezionali e non abitudinarie.</w:t>
      </w:r>
    </w:p>
    <w:p w14:paraId="4AE73DD0" w14:textId="77777777" w:rsidR="00781452" w:rsidRDefault="00781452">
      <w:pPr>
        <w:jc w:val="both"/>
        <w:rPr>
          <w:sz w:val="28"/>
          <w:szCs w:val="28"/>
          <w:lang w:val="it-IT"/>
        </w:rPr>
      </w:pPr>
      <w:r>
        <w:rPr>
          <w:sz w:val="28"/>
          <w:szCs w:val="28"/>
          <w:lang w:val="it-IT"/>
        </w:rPr>
        <w:t xml:space="preserve">Per venire incontro ai </w:t>
      </w:r>
      <w:r w:rsidR="00BE6650">
        <w:rPr>
          <w:sz w:val="28"/>
          <w:szCs w:val="28"/>
          <w:lang w:val="it-IT"/>
        </w:rPr>
        <w:t>genitori, che</w:t>
      </w:r>
      <w:r>
        <w:rPr>
          <w:sz w:val="28"/>
          <w:szCs w:val="28"/>
          <w:lang w:val="it-IT"/>
        </w:rPr>
        <w:t xml:space="preserve"> per problemi organizzativi, logistici, lavorativi, visite </w:t>
      </w:r>
      <w:r w:rsidR="00715379">
        <w:rPr>
          <w:sz w:val="28"/>
          <w:szCs w:val="28"/>
          <w:lang w:val="it-IT"/>
        </w:rPr>
        <w:t>mediche, non</w:t>
      </w:r>
      <w:r>
        <w:rPr>
          <w:sz w:val="28"/>
          <w:szCs w:val="28"/>
          <w:lang w:val="it-IT"/>
        </w:rPr>
        <w:t xml:space="preserve"> riescono ad entrare alle ore 9:00, abbiamo inserito anche una </w:t>
      </w:r>
      <w:r>
        <w:rPr>
          <w:b/>
          <w:bCs/>
          <w:sz w:val="28"/>
          <w:szCs w:val="28"/>
          <w:u w:val="single"/>
          <w:lang w:val="it-IT"/>
        </w:rPr>
        <w:t xml:space="preserve">seconda </w:t>
      </w:r>
      <w:r w:rsidR="00715379">
        <w:rPr>
          <w:b/>
          <w:bCs/>
          <w:sz w:val="28"/>
          <w:szCs w:val="28"/>
          <w:u w:val="single"/>
          <w:lang w:val="it-IT"/>
        </w:rPr>
        <w:t>entrata dalle</w:t>
      </w:r>
      <w:r>
        <w:rPr>
          <w:b/>
          <w:bCs/>
          <w:sz w:val="28"/>
          <w:szCs w:val="28"/>
          <w:u w:val="single"/>
          <w:lang w:val="it-IT"/>
        </w:rPr>
        <w:t xml:space="preserve"> 11:00 alle 11:15, non prima e non dopo, da comunicare almeno un giorno prima al personale educativo.</w:t>
      </w:r>
    </w:p>
    <w:p w14:paraId="243B3B24" w14:textId="77777777" w:rsidR="00781452" w:rsidRDefault="00781452">
      <w:pPr>
        <w:jc w:val="both"/>
        <w:rPr>
          <w:b/>
          <w:bCs/>
          <w:sz w:val="28"/>
          <w:szCs w:val="28"/>
          <w:u w:val="single"/>
          <w:lang w:val="it-IT"/>
        </w:rPr>
      </w:pPr>
      <w:r>
        <w:rPr>
          <w:sz w:val="28"/>
          <w:szCs w:val="28"/>
          <w:lang w:val="it-IT"/>
        </w:rPr>
        <w:t xml:space="preserve">Per il tempo parziale con pranzo l'uscita può avvenire </w:t>
      </w:r>
      <w:r w:rsidR="00BE6650">
        <w:rPr>
          <w:b/>
          <w:bCs/>
          <w:sz w:val="28"/>
          <w:szCs w:val="28"/>
          <w:u w:val="single"/>
          <w:lang w:val="it-IT"/>
        </w:rPr>
        <w:t>TASSATIVAMENTE tra</w:t>
      </w:r>
      <w:r>
        <w:rPr>
          <w:b/>
          <w:bCs/>
          <w:sz w:val="28"/>
          <w:szCs w:val="28"/>
          <w:u w:val="single"/>
          <w:lang w:val="it-IT"/>
        </w:rPr>
        <w:t xml:space="preserve"> le 12:45 e le 13:00.</w:t>
      </w:r>
    </w:p>
    <w:p w14:paraId="0F58A11C" w14:textId="77777777" w:rsidR="00781452" w:rsidRDefault="00781452">
      <w:pPr>
        <w:jc w:val="both"/>
        <w:rPr>
          <w:sz w:val="28"/>
          <w:szCs w:val="28"/>
          <w:lang w:val="it-IT"/>
        </w:rPr>
      </w:pPr>
      <w:r>
        <w:rPr>
          <w:b/>
          <w:bCs/>
          <w:sz w:val="28"/>
          <w:szCs w:val="28"/>
          <w:u w:val="single"/>
          <w:lang w:val="it-IT"/>
        </w:rPr>
        <w:t>Le uscite pomeridiane chiediamo la gentilezza che avvengono almeno dopo le 15:30, per dare la possibilità ai bambini di fare la merenda in tranquillità e di non destabilizzare gli altri bambini, ovviamente salvo eccezioni particolari.</w:t>
      </w:r>
    </w:p>
    <w:p w14:paraId="56295828" w14:textId="77777777" w:rsidR="00781452" w:rsidRDefault="00781452">
      <w:pPr>
        <w:jc w:val="both"/>
        <w:rPr>
          <w:sz w:val="28"/>
          <w:szCs w:val="28"/>
          <w:lang w:val="it-IT"/>
        </w:rPr>
      </w:pPr>
      <w:r>
        <w:rPr>
          <w:sz w:val="28"/>
          <w:szCs w:val="28"/>
          <w:lang w:val="it-IT"/>
        </w:rPr>
        <w:t>Il servizio post-nido è attivo dalle ore 1</w:t>
      </w:r>
      <w:r w:rsidR="00C762B3">
        <w:rPr>
          <w:sz w:val="28"/>
          <w:szCs w:val="28"/>
          <w:lang w:val="it-IT"/>
        </w:rPr>
        <w:t>6:</w:t>
      </w:r>
      <w:r>
        <w:rPr>
          <w:sz w:val="28"/>
          <w:szCs w:val="28"/>
          <w:lang w:val="it-IT"/>
        </w:rPr>
        <w:t>30 alle ore 18:</w:t>
      </w:r>
      <w:r w:rsidR="00C762B3">
        <w:rPr>
          <w:sz w:val="28"/>
          <w:szCs w:val="28"/>
          <w:lang w:val="it-IT"/>
        </w:rPr>
        <w:t xml:space="preserve">00 </w:t>
      </w:r>
      <w:r>
        <w:rPr>
          <w:sz w:val="28"/>
          <w:szCs w:val="28"/>
          <w:lang w:val="it-IT"/>
        </w:rPr>
        <w:t>la frequenza può essere fissa o saltuaria, con prenotazione di giorno ed orario almeno 3 giorni prima.</w:t>
      </w:r>
    </w:p>
    <w:p w14:paraId="0B27DE16" w14:textId="77777777" w:rsidR="00781452" w:rsidRDefault="00781452">
      <w:pPr>
        <w:jc w:val="both"/>
        <w:rPr>
          <w:sz w:val="28"/>
          <w:szCs w:val="28"/>
          <w:lang w:val="it-IT"/>
        </w:rPr>
      </w:pPr>
    </w:p>
    <w:p w14:paraId="137FA685" w14:textId="77777777" w:rsidR="00781452" w:rsidRDefault="00781452">
      <w:pPr>
        <w:jc w:val="both"/>
        <w:rPr>
          <w:sz w:val="28"/>
          <w:szCs w:val="28"/>
          <w:lang w:val="it-IT"/>
        </w:rPr>
      </w:pPr>
    </w:p>
    <w:p w14:paraId="2323FC75" w14:textId="77777777" w:rsidR="00781452" w:rsidRDefault="00781452">
      <w:pPr>
        <w:jc w:val="both"/>
        <w:rPr>
          <w:sz w:val="28"/>
          <w:szCs w:val="28"/>
          <w:lang w:val="it-IT"/>
        </w:rPr>
      </w:pPr>
    </w:p>
    <w:p w14:paraId="3698DA90" w14:textId="77777777" w:rsidR="00781452" w:rsidRPr="00BE6650" w:rsidRDefault="00781452">
      <w:pPr>
        <w:jc w:val="both"/>
        <w:rPr>
          <w:b/>
          <w:bCs/>
          <w:sz w:val="32"/>
          <w:szCs w:val="32"/>
          <w:lang w:val="it-IT"/>
        </w:rPr>
      </w:pPr>
      <w:r w:rsidRPr="00BE6650">
        <w:rPr>
          <w:b/>
          <w:bCs/>
          <w:sz w:val="32"/>
          <w:szCs w:val="32"/>
          <w:lang w:val="it-IT"/>
        </w:rPr>
        <w:t>L'AMBIENTAMENTO:</w:t>
      </w:r>
    </w:p>
    <w:p w14:paraId="210599C9" w14:textId="77777777" w:rsidR="00781452" w:rsidRPr="00BE6650" w:rsidRDefault="00781452">
      <w:pPr>
        <w:jc w:val="both"/>
        <w:rPr>
          <w:b/>
          <w:bCs/>
          <w:sz w:val="32"/>
          <w:szCs w:val="32"/>
          <w:lang w:val="it-IT"/>
        </w:rPr>
      </w:pPr>
    </w:p>
    <w:p w14:paraId="6EE974D4" w14:textId="77777777" w:rsidR="00781452" w:rsidRDefault="00781452">
      <w:pPr>
        <w:jc w:val="both"/>
        <w:rPr>
          <w:sz w:val="28"/>
          <w:szCs w:val="28"/>
          <w:lang w:val="it-IT"/>
        </w:rPr>
      </w:pPr>
      <w:r>
        <w:rPr>
          <w:sz w:val="28"/>
          <w:szCs w:val="28"/>
          <w:lang w:val="it-IT"/>
        </w:rPr>
        <w:t xml:space="preserve">L'inizio del nido </w:t>
      </w:r>
      <w:r w:rsidR="00BE6650">
        <w:rPr>
          <w:sz w:val="28"/>
          <w:szCs w:val="28"/>
          <w:lang w:val="it-IT"/>
        </w:rPr>
        <w:t>rappresenta una</w:t>
      </w:r>
      <w:r>
        <w:rPr>
          <w:sz w:val="28"/>
          <w:szCs w:val="28"/>
          <w:lang w:val="it-IT"/>
        </w:rPr>
        <w:t xml:space="preserve"> nuova avventura ricca di emozioni e preoccupazioni.</w:t>
      </w:r>
    </w:p>
    <w:p w14:paraId="0D33EDCB" w14:textId="77777777" w:rsidR="00781452" w:rsidRDefault="00781452">
      <w:pPr>
        <w:jc w:val="both"/>
        <w:rPr>
          <w:sz w:val="28"/>
          <w:szCs w:val="28"/>
          <w:lang w:val="it-IT"/>
        </w:rPr>
      </w:pPr>
      <w:r>
        <w:rPr>
          <w:sz w:val="28"/>
          <w:szCs w:val="28"/>
          <w:lang w:val="it-IT"/>
        </w:rPr>
        <w:t xml:space="preserve">L'ambientamento è un momento molto </w:t>
      </w:r>
      <w:r w:rsidR="00BE6650">
        <w:rPr>
          <w:sz w:val="28"/>
          <w:szCs w:val="28"/>
          <w:lang w:val="it-IT"/>
        </w:rPr>
        <w:t>delicato per</w:t>
      </w:r>
      <w:r>
        <w:rPr>
          <w:sz w:val="28"/>
          <w:szCs w:val="28"/>
          <w:lang w:val="it-IT"/>
        </w:rPr>
        <w:t xml:space="preserve"> il bambino, che si prepara al primo vero distacco dalla madre, dal padre e dal proprio contesto familiare.</w:t>
      </w:r>
    </w:p>
    <w:p w14:paraId="1C363321" w14:textId="77777777" w:rsidR="00781452" w:rsidRDefault="00781452">
      <w:pPr>
        <w:jc w:val="both"/>
        <w:rPr>
          <w:sz w:val="28"/>
          <w:szCs w:val="28"/>
          <w:lang w:val="it-IT"/>
        </w:rPr>
      </w:pPr>
      <w:r>
        <w:rPr>
          <w:sz w:val="28"/>
          <w:szCs w:val="28"/>
          <w:lang w:val="it-IT"/>
        </w:rPr>
        <w:t xml:space="preserve">Un momento delicato anche per i </w:t>
      </w:r>
      <w:r w:rsidR="00BE6650">
        <w:rPr>
          <w:sz w:val="28"/>
          <w:szCs w:val="28"/>
          <w:lang w:val="it-IT"/>
        </w:rPr>
        <w:t>genitori che</w:t>
      </w:r>
      <w:r>
        <w:rPr>
          <w:sz w:val="28"/>
          <w:szCs w:val="28"/>
          <w:lang w:val="it-IT"/>
        </w:rPr>
        <w:t xml:space="preserve"> si apprestano a </w:t>
      </w:r>
      <w:r w:rsidR="00BE6650">
        <w:rPr>
          <w:sz w:val="28"/>
          <w:szCs w:val="28"/>
          <w:lang w:val="it-IT"/>
        </w:rPr>
        <w:t>vivere una</w:t>
      </w:r>
      <w:r>
        <w:rPr>
          <w:sz w:val="28"/>
          <w:szCs w:val="28"/>
          <w:lang w:val="it-IT"/>
        </w:rPr>
        <w:t xml:space="preserve"> nuova esperienza.</w:t>
      </w:r>
    </w:p>
    <w:p w14:paraId="66543D2C" w14:textId="77777777" w:rsidR="00781452" w:rsidRDefault="00781452">
      <w:pPr>
        <w:jc w:val="both"/>
        <w:rPr>
          <w:sz w:val="28"/>
          <w:szCs w:val="28"/>
          <w:lang w:val="it-IT"/>
        </w:rPr>
      </w:pPr>
      <w:r>
        <w:rPr>
          <w:sz w:val="28"/>
          <w:szCs w:val="28"/>
          <w:lang w:val="it-IT"/>
        </w:rPr>
        <w:t>Per il bambino l'ambientamento rappresenta l'entrata a far parte di un ambiente sociale nuovo, allargato rispetto a quello familiare vissuto fino a quel momento, vivendo un'esperienza emotivamente ricca di sentimenti contrastanti: desiderio d'incontro, avvicinamento, interesse nei confronti di spazi, oggetti e bambini non conosciuti.</w:t>
      </w:r>
    </w:p>
    <w:p w14:paraId="48BBA610" w14:textId="77777777" w:rsidR="00781452" w:rsidRDefault="00781452">
      <w:pPr>
        <w:jc w:val="both"/>
        <w:rPr>
          <w:sz w:val="28"/>
          <w:szCs w:val="28"/>
          <w:lang w:val="it-IT"/>
        </w:rPr>
      </w:pPr>
      <w:r>
        <w:rPr>
          <w:sz w:val="28"/>
          <w:szCs w:val="28"/>
          <w:lang w:val="it-IT"/>
        </w:rPr>
        <w:t xml:space="preserve">Il bambino affronta un </w:t>
      </w:r>
      <w:r w:rsidR="00BE6650">
        <w:rPr>
          <w:sz w:val="28"/>
          <w:szCs w:val="28"/>
          <w:lang w:val="it-IT"/>
        </w:rPr>
        <w:t>viaggio che</w:t>
      </w:r>
      <w:r>
        <w:rPr>
          <w:sz w:val="28"/>
          <w:szCs w:val="28"/>
          <w:lang w:val="it-IT"/>
        </w:rPr>
        <w:t xml:space="preserve"> lo condurrà verso la costruzione di nuove </w:t>
      </w:r>
      <w:r w:rsidR="00BE6650">
        <w:rPr>
          <w:sz w:val="28"/>
          <w:szCs w:val="28"/>
          <w:lang w:val="it-IT"/>
        </w:rPr>
        <w:t>relazioni con</w:t>
      </w:r>
      <w:r>
        <w:rPr>
          <w:sz w:val="28"/>
          <w:szCs w:val="28"/>
          <w:lang w:val="it-IT"/>
        </w:rPr>
        <w:t xml:space="preserve"> </w:t>
      </w:r>
      <w:r w:rsidR="00BE6650">
        <w:rPr>
          <w:sz w:val="28"/>
          <w:szCs w:val="28"/>
          <w:lang w:val="it-IT"/>
        </w:rPr>
        <w:t>persone diverse</w:t>
      </w:r>
      <w:r>
        <w:rPr>
          <w:sz w:val="28"/>
          <w:szCs w:val="28"/>
          <w:lang w:val="it-IT"/>
        </w:rPr>
        <w:t xml:space="preserve"> </w:t>
      </w:r>
      <w:r w:rsidR="00BE6650">
        <w:rPr>
          <w:sz w:val="28"/>
          <w:szCs w:val="28"/>
          <w:lang w:val="it-IT"/>
        </w:rPr>
        <w:t>dalle altre</w:t>
      </w:r>
      <w:r>
        <w:rPr>
          <w:sz w:val="28"/>
          <w:szCs w:val="28"/>
          <w:lang w:val="it-IT"/>
        </w:rPr>
        <w:t xml:space="preserve"> figure familiari, un viaggio che </w:t>
      </w:r>
      <w:r w:rsidR="00BE6650">
        <w:rPr>
          <w:sz w:val="28"/>
          <w:szCs w:val="28"/>
          <w:lang w:val="it-IT"/>
        </w:rPr>
        <w:t>porterà gradualmente</w:t>
      </w:r>
      <w:r>
        <w:rPr>
          <w:sz w:val="28"/>
          <w:szCs w:val="28"/>
          <w:lang w:val="it-IT"/>
        </w:rPr>
        <w:t xml:space="preserve"> a tollerare la frustrazione che nasce dal distacco, dimostrandosi piano piano più disponibile verso i nuovi affetti.</w:t>
      </w:r>
    </w:p>
    <w:p w14:paraId="61DE8EEC" w14:textId="77777777" w:rsidR="00781452" w:rsidRDefault="00781452">
      <w:pPr>
        <w:jc w:val="both"/>
        <w:rPr>
          <w:sz w:val="28"/>
          <w:szCs w:val="28"/>
          <w:lang w:val="it-IT"/>
        </w:rPr>
      </w:pPr>
      <w:r>
        <w:rPr>
          <w:sz w:val="28"/>
          <w:szCs w:val="28"/>
          <w:lang w:val="it-IT"/>
        </w:rPr>
        <w:t xml:space="preserve">Accogliere un bambino al nido significa accogliere l'intera famiglia, ed il bambino per accertare il nuovo contesto </w:t>
      </w:r>
      <w:r w:rsidR="00BE6650">
        <w:rPr>
          <w:sz w:val="28"/>
          <w:szCs w:val="28"/>
          <w:lang w:val="it-IT"/>
        </w:rPr>
        <w:t>ha bisogno</w:t>
      </w:r>
      <w:r>
        <w:rPr>
          <w:sz w:val="28"/>
          <w:szCs w:val="28"/>
          <w:lang w:val="it-IT"/>
        </w:rPr>
        <w:t xml:space="preserve"> di sentire sostegno della mamma e del papà, di sentire che essi credono nel nido e nelle persone che lo vivono.</w:t>
      </w:r>
    </w:p>
    <w:p w14:paraId="321DEF24" w14:textId="77777777" w:rsidR="00781452" w:rsidRDefault="00781452">
      <w:pPr>
        <w:jc w:val="both"/>
        <w:rPr>
          <w:sz w:val="28"/>
          <w:szCs w:val="28"/>
          <w:lang w:val="it-IT"/>
        </w:rPr>
      </w:pPr>
      <w:r>
        <w:rPr>
          <w:sz w:val="28"/>
          <w:szCs w:val="28"/>
          <w:lang w:val="it-IT"/>
        </w:rPr>
        <w:t xml:space="preserve">Per questo è fondamentale la convinzione e la tranquillità del genitore, poiché durante questo periodo egli </w:t>
      </w:r>
      <w:r w:rsidR="00BE6650">
        <w:rPr>
          <w:sz w:val="28"/>
          <w:szCs w:val="28"/>
          <w:lang w:val="it-IT"/>
        </w:rPr>
        <w:t>trasmette, inconsapevolmente, i</w:t>
      </w:r>
      <w:r>
        <w:rPr>
          <w:sz w:val="28"/>
          <w:szCs w:val="28"/>
          <w:lang w:val="it-IT"/>
        </w:rPr>
        <w:t xml:space="preserve"> propri stati d'animo al figlio. Un</w:t>
      </w:r>
    </w:p>
    <w:p w14:paraId="416C1823" w14:textId="77777777" w:rsidR="00781452" w:rsidRDefault="00781452">
      <w:pPr>
        <w:jc w:val="both"/>
        <w:rPr>
          <w:sz w:val="28"/>
          <w:szCs w:val="28"/>
          <w:lang w:val="it-IT"/>
        </w:rPr>
      </w:pPr>
      <w:r>
        <w:rPr>
          <w:sz w:val="28"/>
          <w:szCs w:val="28"/>
          <w:lang w:val="it-IT"/>
        </w:rPr>
        <w:t xml:space="preserve"> genitore non può fingere, poiché il </w:t>
      </w:r>
      <w:r w:rsidR="00BE6650">
        <w:rPr>
          <w:sz w:val="28"/>
          <w:szCs w:val="28"/>
          <w:lang w:val="it-IT"/>
        </w:rPr>
        <w:t>bambino percepisce</w:t>
      </w:r>
      <w:r>
        <w:rPr>
          <w:sz w:val="28"/>
          <w:szCs w:val="28"/>
          <w:lang w:val="it-IT"/>
        </w:rPr>
        <w:t xml:space="preserve"> anche le sue incertezze.</w:t>
      </w:r>
    </w:p>
    <w:p w14:paraId="6AE6CB4E" w14:textId="77777777" w:rsidR="00781452" w:rsidRDefault="00781452">
      <w:pPr>
        <w:jc w:val="both"/>
        <w:rPr>
          <w:sz w:val="28"/>
          <w:szCs w:val="28"/>
          <w:lang w:val="it-IT"/>
        </w:rPr>
      </w:pPr>
      <w:r>
        <w:rPr>
          <w:sz w:val="28"/>
          <w:szCs w:val="28"/>
          <w:lang w:val="it-IT"/>
        </w:rPr>
        <w:t xml:space="preserve">Al contrario credere nel progetto pedagogico del nido, credere nelle educatrici, future figure di riferimento per il bambino, ma </w:t>
      </w:r>
      <w:r w:rsidR="00BE6650">
        <w:rPr>
          <w:sz w:val="28"/>
          <w:szCs w:val="28"/>
          <w:lang w:val="it-IT"/>
        </w:rPr>
        <w:t>soprattutto</w:t>
      </w:r>
      <w:r>
        <w:rPr>
          <w:sz w:val="28"/>
          <w:szCs w:val="28"/>
          <w:lang w:val="it-IT"/>
        </w:rPr>
        <w:t xml:space="preserve"> credere nel proprio figlio e nelle sue capacità di affrontare il cambiamento, tutto ciò infonde al bambino fiducia e sicurezza.</w:t>
      </w:r>
    </w:p>
    <w:p w14:paraId="33127250" w14:textId="77777777" w:rsidR="00781452" w:rsidRDefault="00781452">
      <w:pPr>
        <w:jc w:val="both"/>
        <w:rPr>
          <w:sz w:val="28"/>
          <w:szCs w:val="28"/>
          <w:lang w:val="it-IT"/>
        </w:rPr>
      </w:pPr>
      <w:r>
        <w:rPr>
          <w:sz w:val="28"/>
          <w:szCs w:val="28"/>
          <w:lang w:val="it-IT"/>
        </w:rPr>
        <w:t xml:space="preserve">Il ruolo principale del genitore durante questo delicato momento è quindi quello di essere la base da cui il bambino trae la </w:t>
      </w:r>
      <w:r w:rsidR="00BE6650">
        <w:rPr>
          <w:sz w:val="28"/>
          <w:szCs w:val="28"/>
          <w:lang w:val="it-IT"/>
        </w:rPr>
        <w:t>sicurezza che</w:t>
      </w:r>
      <w:r>
        <w:rPr>
          <w:sz w:val="28"/>
          <w:szCs w:val="28"/>
          <w:lang w:val="it-IT"/>
        </w:rPr>
        <w:t xml:space="preserve"> gli è necessaria per investire emotivamente e fisicamente il contesto nido.</w:t>
      </w:r>
    </w:p>
    <w:p w14:paraId="65B82E05" w14:textId="77777777" w:rsidR="00781452" w:rsidRDefault="00781452">
      <w:pPr>
        <w:jc w:val="both"/>
        <w:rPr>
          <w:sz w:val="28"/>
          <w:szCs w:val="28"/>
          <w:lang w:val="it-IT"/>
        </w:rPr>
      </w:pPr>
      <w:r>
        <w:rPr>
          <w:sz w:val="28"/>
          <w:szCs w:val="28"/>
          <w:lang w:val="it-IT"/>
        </w:rPr>
        <w:t xml:space="preserve">Anche per l'educatrice l'inizio del nido rappresenta un momento particolarmente carico di emozioni; accogliere un nuovo gruppo di bambini ed i loro genitori è una responsabilità di cui si è ben </w:t>
      </w:r>
      <w:r w:rsidR="00BE6650">
        <w:rPr>
          <w:sz w:val="28"/>
          <w:szCs w:val="28"/>
          <w:lang w:val="it-IT"/>
        </w:rPr>
        <w:t>consapevoli, accogliere</w:t>
      </w:r>
      <w:r>
        <w:rPr>
          <w:sz w:val="28"/>
          <w:szCs w:val="28"/>
          <w:lang w:val="it-IT"/>
        </w:rPr>
        <w:t xml:space="preserve"> le diversità nel rispetto di ognuna di esse, entrare nel loro mondo in punta di piedi, permettendo ai bambini e alle famiglie di acquisire pian piano fiducia, richiede sensibilità, disponibilità e discrezione.</w:t>
      </w:r>
    </w:p>
    <w:p w14:paraId="65CA502E" w14:textId="77777777" w:rsidR="00781452" w:rsidRDefault="00781452">
      <w:pPr>
        <w:jc w:val="both"/>
        <w:rPr>
          <w:sz w:val="28"/>
          <w:szCs w:val="28"/>
          <w:lang w:val="it-IT"/>
        </w:rPr>
      </w:pPr>
      <w:r>
        <w:rPr>
          <w:sz w:val="28"/>
          <w:szCs w:val="28"/>
          <w:lang w:val="it-IT"/>
        </w:rPr>
        <w:t xml:space="preserve">Per questo è </w:t>
      </w:r>
      <w:r w:rsidR="00BE6650">
        <w:rPr>
          <w:sz w:val="28"/>
          <w:szCs w:val="28"/>
          <w:lang w:val="it-IT"/>
        </w:rPr>
        <w:t>importante cercare</w:t>
      </w:r>
      <w:r>
        <w:rPr>
          <w:sz w:val="28"/>
          <w:szCs w:val="28"/>
          <w:lang w:val="it-IT"/>
        </w:rPr>
        <w:t xml:space="preserve"> di sintonizzarsi sulle emozioni di bambini e genitori, ma anche </w:t>
      </w:r>
      <w:r w:rsidR="00BE6650">
        <w:rPr>
          <w:sz w:val="28"/>
          <w:szCs w:val="28"/>
          <w:lang w:val="it-IT"/>
        </w:rPr>
        <w:t>soprattutto</w:t>
      </w:r>
      <w:r>
        <w:rPr>
          <w:sz w:val="28"/>
          <w:szCs w:val="28"/>
          <w:lang w:val="it-IT"/>
        </w:rPr>
        <w:t xml:space="preserve"> saper ascoltare le proprie.</w:t>
      </w:r>
    </w:p>
    <w:p w14:paraId="1D72D0CD" w14:textId="77777777" w:rsidR="00781452" w:rsidRDefault="00781452">
      <w:pPr>
        <w:jc w:val="both"/>
        <w:rPr>
          <w:sz w:val="28"/>
          <w:szCs w:val="28"/>
          <w:lang w:val="it-IT"/>
        </w:rPr>
      </w:pPr>
      <w:r>
        <w:rPr>
          <w:sz w:val="28"/>
          <w:szCs w:val="28"/>
          <w:lang w:val="it-IT"/>
        </w:rPr>
        <w:t xml:space="preserve">In questo </w:t>
      </w:r>
      <w:r w:rsidR="00BE6650">
        <w:rPr>
          <w:sz w:val="28"/>
          <w:szCs w:val="28"/>
          <w:lang w:val="it-IT"/>
        </w:rPr>
        <w:t>periodo con</w:t>
      </w:r>
      <w:r>
        <w:rPr>
          <w:sz w:val="28"/>
          <w:szCs w:val="28"/>
          <w:lang w:val="it-IT"/>
        </w:rPr>
        <w:t xml:space="preserve"> il bambino è importante “darsi Tempo” affinché possa </w:t>
      </w:r>
      <w:r w:rsidR="00BE6650">
        <w:rPr>
          <w:sz w:val="28"/>
          <w:szCs w:val="28"/>
          <w:lang w:val="it-IT"/>
        </w:rPr>
        <w:t>costruirsi un’autentica</w:t>
      </w:r>
      <w:r>
        <w:rPr>
          <w:sz w:val="28"/>
          <w:szCs w:val="28"/>
          <w:lang w:val="it-IT"/>
        </w:rPr>
        <w:t xml:space="preserve"> relazione con lui; questo significa esserci, ma non solo fisicamente ma anche con lo sguardo, con la mente e con il cuore, fin quando sarà stesso il bambino </w:t>
      </w:r>
      <w:r w:rsidR="00715379">
        <w:rPr>
          <w:sz w:val="28"/>
          <w:szCs w:val="28"/>
          <w:lang w:val="it-IT"/>
        </w:rPr>
        <w:t>a farci</w:t>
      </w:r>
      <w:r>
        <w:rPr>
          <w:sz w:val="28"/>
          <w:szCs w:val="28"/>
          <w:lang w:val="it-IT"/>
        </w:rPr>
        <w:t xml:space="preserve"> capire che è pronto ad affidarsi.</w:t>
      </w:r>
    </w:p>
    <w:p w14:paraId="58C10503" w14:textId="77777777" w:rsidR="00781452" w:rsidRDefault="00781452">
      <w:pPr>
        <w:jc w:val="both"/>
        <w:rPr>
          <w:sz w:val="28"/>
          <w:szCs w:val="28"/>
          <w:lang w:val="it-IT"/>
        </w:rPr>
      </w:pPr>
    </w:p>
    <w:p w14:paraId="7FEA3B4C" w14:textId="77777777" w:rsidR="00781452" w:rsidRPr="00BE6650" w:rsidRDefault="00781452">
      <w:pPr>
        <w:jc w:val="both"/>
        <w:rPr>
          <w:sz w:val="32"/>
          <w:szCs w:val="32"/>
          <w:lang w:val="it-IT"/>
        </w:rPr>
      </w:pPr>
      <w:r w:rsidRPr="00BE6650">
        <w:rPr>
          <w:b/>
          <w:bCs/>
          <w:sz w:val="32"/>
          <w:szCs w:val="32"/>
          <w:lang w:val="it-IT"/>
        </w:rPr>
        <w:t>COME SI ARTICOLA:</w:t>
      </w:r>
    </w:p>
    <w:p w14:paraId="57F1D270" w14:textId="77777777" w:rsidR="00781452" w:rsidRDefault="00781452">
      <w:pPr>
        <w:jc w:val="both"/>
        <w:rPr>
          <w:rStyle w:val="Carpredefinitoparagrafo1"/>
          <w:sz w:val="28"/>
          <w:szCs w:val="28"/>
          <w:lang w:val="it-IT"/>
        </w:rPr>
      </w:pPr>
      <w:r>
        <w:rPr>
          <w:sz w:val="28"/>
          <w:szCs w:val="28"/>
          <w:lang w:val="it-IT"/>
        </w:rPr>
        <w:t xml:space="preserve">L'ambientamento di norma si articola in </w:t>
      </w:r>
      <w:proofErr w:type="spellStart"/>
      <w:r>
        <w:rPr>
          <w:sz w:val="28"/>
          <w:szCs w:val="28"/>
          <w:lang w:val="it-IT"/>
        </w:rPr>
        <w:t>macrofasi</w:t>
      </w:r>
      <w:proofErr w:type="spellEnd"/>
      <w:r>
        <w:rPr>
          <w:sz w:val="28"/>
          <w:szCs w:val="28"/>
          <w:lang w:val="it-IT"/>
        </w:rPr>
        <w:t>:</w:t>
      </w:r>
    </w:p>
    <w:p w14:paraId="7322E7E1" w14:textId="77777777" w:rsidR="00781452" w:rsidRDefault="00781452">
      <w:pPr>
        <w:numPr>
          <w:ilvl w:val="0"/>
          <w:numId w:val="2"/>
        </w:numPr>
        <w:jc w:val="both"/>
        <w:rPr>
          <w:sz w:val="28"/>
          <w:szCs w:val="28"/>
          <w:lang w:val="it-IT"/>
        </w:rPr>
      </w:pPr>
      <w:r>
        <w:rPr>
          <w:rStyle w:val="Carpredefinitoparagrafo1"/>
          <w:sz w:val="28"/>
          <w:szCs w:val="28"/>
          <w:lang w:val="it-IT"/>
        </w:rPr>
        <w:t>visita dei genitori al nido, per prendere coscienza degli spazi, su come viene strutturata la giornata, dei materiali di gioco e per conoscere il responsabile del servizio ed il personale educativo</w:t>
      </w:r>
    </w:p>
    <w:p w14:paraId="1D2690BC" w14:textId="77777777" w:rsidR="00781452" w:rsidRDefault="00781452">
      <w:pPr>
        <w:numPr>
          <w:ilvl w:val="0"/>
          <w:numId w:val="2"/>
        </w:numPr>
        <w:jc w:val="both"/>
        <w:rPr>
          <w:sz w:val="28"/>
          <w:szCs w:val="28"/>
          <w:lang w:val="it-IT"/>
        </w:rPr>
      </w:pPr>
      <w:r>
        <w:rPr>
          <w:sz w:val="28"/>
          <w:szCs w:val="28"/>
          <w:lang w:val="it-IT"/>
        </w:rPr>
        <w:t>la graduazione progressiva dei tempi di permanenza del bambino al nido senza genitori e la costruzione di un positivo clima di relazione con le nuove figure di riferimento;</w:t>
      </w:r>
    </w:p>
    <w:p w14:paraId="6B8B48A5" w14:textId="77777777" w:rsidR="00781452" w:rsidRDefault="00781452">
      <w:pPr>
        <w:numPr>
          <w:ilvl w:val="0"/>
          <w:numId w:val="2"/>
        </w:numPr>
        <w:jc w:val="both"/>
        <w:rPr>
          <w:sz w:val="28"/>
          <w:szCs w:val="28"/>
          <w:lang w:val="it-IT"/>
        </w:rPr>
      </w:pPr>
      <w:r>
        <w:rPr>
          <w:sz w:val="28"/>
          <w:szCs w:val="28"/>
          <w:lang w:val="it-IT"/>
        </w:rPr>
        <w:t>la determinazione dell'orario di permanenza del bambino al nido.</w:t>
      </w:r>
    </w:p>
    <w:p w14:paraId="596EE5AA" w14:textId="77777777" w:rsidR="00781452" w:rsidRDefault="00781452">
      <w:pPr>
        <w:jc w:val="both"/>
        <w:rPr>
          <w:sz w:val="28"/>
          <w:szCs w:val="28"/>
          <w:lang w:val="it-IT"/>
        </w:rPr>
      </w:pPr>
    </w:p>
    <w:p w14:paraId="0E6D910A" w14:textId="77777777" w:rsidR="00781452" w:rsidRDefault="00781452">
      <w:pPr>
        <w:jc w:val="both"/>
        <w:rPr>
          <w:sz w:val="28"/>
          <w:szCs w:val="28"/>
          <w:lang w:val="it-IT"/>
        </w:rPr>
      </w:pPr>
      <w:r>
        <w:rPr>
          <w:sz w:val="28"/>
          <w:szCs w:val="28"/>
          <w:lang w:val="it-IT"/>
        </w:rPr>
        <w:t>Il percorso ha una durata variabile e si devono prevedere flessibilità e opportunità di modifica al fine di aderire alla specificità di ogni bambino e dei suoi genitori.</w:t>
      </w:r>
    </w:p>
    <w:p w14:paraId="1C61DDCA" w14:textId="77777777" w:rsidR="00781452" w:rsidRDefault="00781452">
      <w:pPr>
        <w:jc w:val="both"/>
        <w:rPr>
          <w:sz w:val="28"/>
          <w:szCs w:val="28"/>
          <w:lang w:val="it-IT"/>
        </w:rPr>
      </w:pPr>
      <w:r>
        <w:rPr>
          <w:sz w:val="28"/>
          <w:szCs w:val="28"/>
          <w:lang w:val="it-IT"/>
        </w:rPr>
        <w:t>Attraverso strumenti di osservazione condivisi, il personale educativo di ogni sezione annota l'evoluzione dell'ambientamento di ogni bambino, valutandone l'andamento e il raggiungimento della fase conclusiva.</w:t>
      </w:r>
    </w:p>
    <w:p w14:paraId="718647DA" w14:textId="77777777" w:rsidR="00781452" w:rsidRDefault="00781452">
      <w:pPr>
        <w:jc w:val="both"/>
        <w:rPr>
          <w:sz w:val="28"/>
          <w:szCs w:val="28"/>
          <w:lang w:val="it-IT"/>
        </w:rPr>
      </w:pPr>
    </w:p>
    <w:p w14:paraId="477F5C3F" w14:textId="77777777" w:rsidR="00781452" w:rsidRDefault="00781452">
      <w:pPr>
        <w:jc w:val="both"/>
        <w:rPr>
          <w:sz w:val="28"/>
          <w:szCs w:val="28"/>
          <w:lang w:val="it-IT"/>
        </w:rPr>
      </w:pPr>
    </w:p>
    <w:p w14:paraId="7C02C5DC" w14:textId="77777777" w:rsidR="00781452" w:rsidRPr="00BE6650" w:rsidRDefault="00781452">
      <w:pPr>
        <w:jc w:val="both"/>
        <w:rPr>
          <w:rStyle w:val="Carpredefinitoparagrafo1"/>
          <w:sz w:val="36"/>
          <w:szCs w:val="36"/>
          <w:lang w:val="it-IT"/>
        </w:rPr>
      </w:pPr>
      <w:r w:rsidRPr="00BE6650">
        <w:rPr>
          <w:rStyle w:val="Carpredefinitoparagrafo1"/>
          <w:sz w:val="36"/>
          <w:szCs w:val="36"/>
          <w:lang w:val="it-IT"/>
        </w:rPr>
        <w:t xml:space="preserve"> </w:t>
      </w:r>
      <w:r w:rsidRPr="00BE6650">
        <w:rPr>
          <w:rStyle w:val="Carpredefinitoparagrafo1"/>
          <w:b/>
          <w:bCs/>
          <w:sz w:val="36"/>
          <w:szCs w:val="36"/>
          <w:lang w:val="it-IT"/>
        </w:rPr>
        <w:t>S</w:t>
      </w:r>
      <w:r w:rsidR="00C762B3">
        <w:rPr>
          <w:rStyle w:val="Carpredefinitoparagrafo1"/>
          <w:b/>
          <w:bCs/>
          <w:sz w:val="36"/>
          <w:szCs w:val="36"/>
          <w:lang w:val="it-IT"/>
        </w:rPr>
        <w:t>PAZIO EDUCATIVO DEL NIDO</w:t>
      </w:r>
      <w:r w:rsidRPr="00BE6650">
        <w:rPr>
          <w:rStyle w:val="Carpredefinitoparagrafo1"/>
          <w:b/>
          <w:bCs/>
          <w:sz w:val="36"/>
          <w:szCs w:val="36"/>
          <w:lang w:val="it-IT"/>
        </w:rPr>
        <w:t>:</w:t>
      </w:r>
    </w:p>
    <w:p w14:paraId="116D751F" w14:textId="77777777" w:rsidR="00781452" w:rsidRDefault="00781452">
      <w:pPr>
        <w:jc w:val="both"/>
        <w:rPr>
          <w:sz w:val="28"/>
          <w:szCs w:val="28"/>
          <w:lang w:val="it-IT"/>
        </w:rPr>
      </w:pPr>
      <w:r>
        <w:rPr>
          <w:rStyle w:val="Carpredefinitoparagrafo1"/>
          <w:sz w:val="28"/>
          <w:szCs w:val="28"/>
          <w:lang w:val="it-IT"/>
        </w:rPr>
        <w:t xml:space="preserve"> </w:t>
      </w:r>
      <w:r w:rsidR="00BE6650">
        <w:rPr>
          <w:rStyle w:val="Carpredefinitoparagrafo1"/>
          <w:sz w:val="28"/>
          <w:szCs w:val="28"/>
          <w:lang w:val="it-IT"/>
        </w:rPr>
        <w:t>L</w:t>
      </w:r>
      <w:r>
        <w:rPr>
          <w:rStyle w:val="Carpredefinitoparagrafo1"/>
          <w:sz w:val="28"/>
          <w:szCs w:val="28"/>
          <w:lang w:val="it-IT"/>
        </w:rPr>
        <w:t>'ambiente è importantissimo: viene denominato il terzo educatore ed è in continua evoluzione permettendo al bambino di esplorare situazioni diverse. Così facendo il bambino è stimolato ed invogliato alla diversità ed all'esplorazione di materiali nuovi.</w:t>
      </w:r>
    </w:p>
    <w:p w14:paraId="2F32E4D4" w14:textId="77777777" w:rsidR="00781452" w:rsidRDefault="00781452">
      <w:pPr>
        <w:jc w:val="both"/>
        <w:rPr>
          <w:sz w:val="28"/>
          <w:szCs w:val="28"/>
          <w:lang w:val="it-IT"/>
        </w:rPr>
      </w:pPr>
      <w:r>
        <w:rPr>
          <w:sz w:val="28"/>
          <w:szCs w:val="28"/>
          <w:lang w:val="it-IT"/>
        </w:rPr>
        <w:t>L'obiettivo del nido è organizzare spazi piacevoli, amabili, che facciano sentire a proprio agio i bambini, educatori e genitori.</w:t>
      </w:r>
    </w:p>
    <w:p w14:paraId="4E816631" w14:textId="77777777" w:rsidR="00781452" w:rsidRDefault="00781452">
      <w:pPr>
        <w:jc w:val="both"/>
        <w:rPr>
          <w:sz w:val="28"/>
          <w:szCs w:val="28"/>
          <w:lang w:val="it-IT"/>
        </w:rPr>
      </w:pPr>
      <w:r>
        <w:rPr>
          <w:sz w:val="28"/>
          <w:szCs w:val="28"/>
          <w:lang w:val="it-IT"/>
        </w:rPr>
        <w:t>Gli spazi sono strutturati in base all'età dei bambini, con zone dedicate ai laboratori ludico-educativi, al riposo, ai bagni, alla somministrazione del cibo e al gioco all'aperto.</w:t>
      </w:r>
    </w:p>
    <w:p w14:paraId="553A4316" w14:textId="77777777" w:rsidR="00781452" w:rsidRDefault="00781452">
      <w:pPr>
        <w:jc w:val="both"/>
        <w:rPr>
          <w:sz w:val="28"/>
          <w:szCs w:val="28"/>
          <w:lang w:val="it-IT"/>
        </w:rPr>
      </w:pPr>
    </w:p>
    <w:p w14:paraId="372C824D" w14:textId="77777777" w:rsidR="00781452" w:rsidRDefault="00781452">
      <w:pPr>
        <w:jc w:val="both"/>
        <w:rPr>
          <w:sz w:val="28"/>
          <w:szCs w:val="28"/>
          <w:lang w:val="it-IT"/>
        </w:rPr>
      </w:pPr>
    </w:p>
    <w:p w14:paraId="418F9F9C" w14:textId="77777777" w:rsidR="00781452" w:rsidRDefault="00781452">
      <w:pPr>
        <w:jc w:val="both"/>
        <w:rPr>
          <w:sz w:val="28"/>
          <w:szCs w:val="28"/>
          <w:lang w:val="it-IT"/>
        </w:rPr>
      </w:pPr>
    </w:p>
    <w:p w14:paraId="3DEB0322" w14:textId="77777777" w:rsidR="00781452" w:rsidRDefault="00781452">
      <w:pPr>
        <w:jc w:val="both"/>
        <w:rPr>
          <w:sz w:val="28"/>
          <w:szCs w:val="28"/>
          <w:lang w:val="it-IT"/>
        </w:rPr>
      </w:pPr>
    </w:p>
    <w:p w14:paraId="7BE3F28F" w14:textId="77777777" w:rsidR="00781452" w:rsidRPr="00BE6650" w:rsidRDefault="00781452">
      <w:pPr>
        <w:jc w:val="both"/>
        <w:rPr>
          <w:sz w:val="32"/>
          <w:szCs w:val="32"/>
          <w:lang w:val="it-IT"/>
        </w:rPr>
      </w:pPr>
      <w:r w:rsidRPr="00BE6650">
        <w:rPr>
          <w:b/>
          <w:bCs/>
          <w:sz w:val="32"/>
          <w:szCs w:val="32"/>
          <w:lang w:val="it-IT"/>
        </w:rPr>
        <w:t xml:space="preserve"> COSA OFFRIAMO</w:t>
      </w:r>
      <w:r w:rsidR="00B55700">
        <w:rPr>
          <w:b/>
          <w:bCs/>
          <w:sz w:val="32"/>
          <w:szCs w:val="32"/>
          <w:lang w:val="it-IT"/>
        </w:rPr>
        <w:t>:</w:t>
      </w:r>
    </w:p>
    <w:p w14:paraId="72DD5587" w14:textId="77777777" w:rsidR="00781452" w:rsidRDefault="00781452">
      <w:pPr>
        <w:jc w:val="both"/>
        <w:rPr>
          <w:sz w:val="28"/>
          <w:szCs w:val="28"/>
          <w:lang w:val="it-IT"/>
        </w:rPr>
      </w:pPr>
    </w:p>
    <w:p w14:paraId="3027065E" w14:textId="77777777" w:rsidR="00781452" w:rsidRDefault="00781452">
      <w:pPr>
        <w:numPr>
          <w:ilvl w:val="0"/>
          <w:numId w:val="3"/>
        </w:numPr>
        <w:jc w:val="both"/>
        <w:rPr>
          <w:sz w:val="28"/>
          <w:szCs w:val="28"/>
          <w:lang w:val="it-IT"/>
        </w:rPr>
      </w:pPr>
      <w:r w:rsidRPr="00F403A4">
        <w:rPr>
          <w:b/>
          <w:bCs/>
          <w:sz w:val="28"/>
          <w:szCs w:val="28"/>
          <w:lang w:val="it-IT"/>
        </w:rPr>
        <w:t>LABORATORI CREATIVI:</w:t>
      </w:r>
      <w:r>
        <w:rPr>
          <w:sz w:val="28"/>
          <w:szCs w:val="28"/>
          <w:lang w:val="it-IT"/>
        </w:rPr>
        <w:t xml:space="preserve"> sono proposti laboratori creativi rivolti alle famiglie e volti </w:t>
      </w:r>
      <w:r w:rsidR="00F403A4">
        <w:rPr>
          <w:sz w:val="28"/>
          <w:szCs w:val="28"/>
          <w:lang w:val="it-IT"/>
        </w:rPr>
        <w:t>a favorire</w:t>
      </w:r>
      <w:r>
        <w:rPr>
          <w:sz w:val="28"/>
          <w:szCs w:val="28"/>
          <w:lang w:val="it-IT"/>
        </w:rPr>
        <w:t xml:space="preserve"> la costruzione di oggetti per particolari occasioni, come lavoretti, decorazioni, maschere.</w:t>
      </w:r>
    </w:p>
    <w:p w14:paraId="642C1465" w14:textId="77777777" w:rsidR="00C762B3" w:rsidRPr="00C762B3" w:rsidRDefault="00781452">
      <w:pPr>
        <w:numPr>
          <w:ilvl w:val="0"/>
          <w:numId w:val="3"/>
        </w:numPr>
        <w:jc w:val="both"/>
        <w:rPr>
          <w:sz w:val="28"/>
          <w:szCs w:val="28"/>
          <w:lang w:val="it-IT"/>
        </w:rPr>
      </w:pPr>
      <w:r w:rsidRPr="00F403A4">
        <w:rPr>
          <w:b/>
          <w:bCs/>
          <w:sz w:val="28"/>
          <w:szCs w:val="28"/>
          <w:lang w:val="it-IT"/>
        </w:rPr>
        <w:t>LABORATORI</w:t>
      </w:r>
      <w:r w:rsidR="00C762B3">
        <w:rPr>
          <w:b/>
          <w:bCs/>
          <w:sz w:val="28"/>
          <w:szCs w:val="28"/>
          <w:lang w:val="it-IT"/>
        </w:rPr>
        <w:t>O DI MUSICOTERAPIA</w:t>
      </w:r>
    </w:p>
    <w:p w14:paraId="0A175524" w14:textId="77777777" w:rsidR="00781452" w:rsidRDefault="00781452" w:rsidP="00C762B3">
      <w:pPr>
        <w:numPr>
          <w:ilvl w:val="0"/>
          <w:numId w:val="3"/>
        </w:numPr>
        <w:jc w:val="both"/>
        <w:rPr>
          <w:sz w:val="28"/>
          <w:szCs w:val="28"/>
          <w:lang w:val="it-IT"/>
        </w:rPr>
      </w:pPr>
      <w:r w:rsidRPr="00F403A4">
        <w:rPr>
          <w:b/>
          <w:bCs/>
          <w:sz w:val="28"/>
          <w:szCs w:val="28"/>
          <w:lang w:val="it-IT"/>
        </w:rPr>
        <w:t xml:space="preserve"> </w:t>
      </w:r>
      <w:r w:rsidR="00C762B3">
        <w:rPr>
          <w:b/>
          <w:bCs/>
          <w:sz w:val="28"/>
          <w:szCs w:val="28"/>
          <w:lang w:val="it-IT"/>
        </w:rPr>
        <w:t>LABORATORIO DI DANZA</w:t>
      </w:r>
    </w:p>
    <w:p w14:paraId="3C29EF84" w14:textId="77777777" w:rsidR="00781452" w:rsidRDefault="00781452">
      <w:pPr>
        <w:numPr>
          <w:ilvl w:val="0"/>
          <w:numId w:val="3"/>
        </w:numPr>
        <w:jc w:val="both"/>
        <w:rPr>
          <w:sz w:val="28"/>
          <w:szCs w:val="28"/>
          <w:lang w:val="it-IT"/>
        </w:rPr>
      </w:pPr>
      <w:r w:rsidRPr="00F85DD3">
        <w:rPr>
          <w:b/>
          <w:bCs/>
          <w:sz w:val="28"/>
          <w:szCs w:val="28"/>
          <w:lang w:val="it-IT"/>
        </w:rPr>
        <w:t>FESTE E RICORRENZE</w:t>
      </w:r>
      <w:r>
        <w:rPr>
          <w:sz w:val="28"/>
          <w:szCs w:val="28"/>
          <w:lang w:val="it-IT"/>
        </w:rPr>
        <w:t xml:space="preserve">: le feste offrono occasioni importanti per sollecitare i </w:t>
      </w:r>
      <w:r w:rsidR="00F85DD3">
        <w:rPr>
          <w:sz w:val="28"/>
          <w:szCs w:val="28"/>
          <w:lang w:val="it-IT"/>
        </w:rPr>
        <w:t>bambini e</w:t>
      </w:r>
      <w:r>
        <w:rPr>
          <w:sz w:val="28"/>
          <w:szCs w:val="28"/>
          <w:lang w:val="it-IT"/>
        </w:rPr>
        <w:t xml:space="preserve"> le famiglie ad una relazione attiva con il territorio di riferimento;</w:t>
      </w:r>
      <w:r w:rsidR="00F85DD3">
        <w:rPr>
          <w:sz w:val="28"/>
          <w:szCs w:val="28"/>
          <w:lang w:val="it-IT"/>
        </w:rPr>
        <w:t xml:space="preserve"> </w:t>
      </w:r>
      <w:r>
        <w:rPr>
          <w:sz w:val="28"/>
          <w:szCs w:val="28"/>
          <w:lang w:val="it-IT"/>
        </w:rPr>
        <w:t>festa d'autunno, festa di Natale, laboratori di Carnevale, festa di Primavera, laboratori di Pasqua, festa di fine anno scolastico.</w:t>
      </w:r>
    </w:p>
    <w:p w14:paraId="2FD65F97" w14:textId="77777777" w:rsidR="00781452" w:rsidRDefault="00F403A4">
      <w:pPr>
        <w:numPr>
          <w:ilvl w:val="0"/>
          <w:numId w:val="3"/>
        </w:numPr>
        <w:jc w:val="both"/>
        <w:rPr>
          <w:sz w:val="28"/>
          <w:szCs w:val="28"/>
          <w:lang w:val="it-IT"/>
        </w:rPr>
      </w:pPr>
      <w:r w:rsidRPr="00F85DD3">
        <w:rPr>
          <w:b/>
          <w:bCs/>
          <w:sz w:val="28"/>
          <w:szCs w:val="28"/>
          <w:lang w:val="it-IT"/>
        </w:rPr>
        <w:t>LABORATORIO DI INGLESE</w:t>
      </w:r>
      <w:r>
        <w:rPr>
          <w:sz w:val="28"/>
          <w:szCs w:val="28"/>
          <w:lang w:val="it-IT"/>
        </w:rPr>
        <w:t>: ogni martedì dalle 10 alle 11:00 verrà un’insegnante al nido che secondo la nostra programmazione educativa, coinvolgerà i bambini attraverso un metodo ludico/ricreativo.</w:t>
      </w:r>
    </w:p>
    <w:p w14:paraId="4E1DE604" w14:textId="77777777" w:rsidR="00781452" w:rsidRDefault="00781452">
      <w:pPr>
        <w:numPr>
          <w:ilvl w:val="0"/>
          <w:numId w:val="3"/>
        </w:numPr>
        <w:jc w:val="both"/>
        <w:rPr>
          <w:sz w:val="28"/>
          <w:szCs w:val="28"/>
          <w:lang w:val="it-IT"/>
        </w:rPr>
      </w:pPr>
      <w:r w:rsidRPr="00F85DD3">
        <w:rPr>
          <w:b/>
          <w:bCs/>
          <w:sz w:val="28"/>
          <w:szCs w:val="28"/>
          <w:lang w:val="it-IT"/>
        </w:rPr>
        <w:t>LABORATORIO DI CUCINA</w:t>
      </w:r>
      <w:r w:rsidR="00F403A4">
        <w:rPr>
          <w:sz w:val="28"/>
          <w:szCs w:val="28"/>
          <w:lang w:val="it-IT"/>
        </w:rPr>
        <w:t>: una volta al mese daremo spazio a questo laboratorio, per dare la possibilità ai bambini di conoscere i vari alimenti, cosa succede quando si combinano tra di loro e soprattutto stimolare la loro creatività e la motricità fine.</w:t>
      </w:r>
    </w:p>
    <w:p w14:paraId="6C0E1033" w14:textId="77777777" w:rsidR="00985128" w:rsidRDefault="00985128">
      <w:pPr>
        <w:numPr>
          <w:ilvl w:val="0"/>
          <w:numId w:val="3"/>
        </w:numPr>
        <w:jc w:val="both"/>
        <w:rPr>
          <w:sz w:val="28"/>
          <w:szCs w:val="28"/>
          <w:lang w:val="it-IT"/>
        </w:rPr>
      </w:pPr>
      <w:r>
        <w:rPr>
          <w:b/>
          <w:bCs/>
          <w:sz w:val="28"/>
          <w:szCs w:val="28"/>
          <w:lang w:val="it-IT"/>
        </w:rPr>
        <w:t>LABORATORIO CINEMATOGRAFICO</w:t>
      </w:r>
      <w:r>
        <w:rPr>
          <w:sz w:val="28"/>
          <w:szCs w:val="28"/>
          <w:lang w:val="it-IT"/>
        </w:rPr>
        <w:t>: è un’attività educativa che avvicina i più piccoli al mondo del cinema attraverso attività pratiche e creative</w:t>
      </w:r>
      <w:r w:rsidR="00BA133F">
        <w:rPr>
          <w:sz w:val="28"/>
          <w:szCs w:val="28"/>
          <w:lang w:val="it-IT"/>
        </w:rPr>
        <w:t xml:space="preserve"> per stimolare la loro immaginazione, sviluppare </w:t>
      </w:r>
      <w:r w:rsidR="00B55700">
        <w:rPr>
          <w:sz w:val="28"/>
          <w:szCs w:val="28"/>
          <w:lang w:val="it-IT"/>
        </w:rPr>
        <w:t>competenze narrative</w:t>
      </w:r>
      <w:r w:rsidR="00BA133F">
        <w:rPr>
          <w:sz w:val="28"/>
          <w:szCs w:val="28"/>
          <w:lang w:val="it-IT"/>
        </w:rPr>
        <w:t xml:space="preserve"> e comunicative.</w:t>
      </w:r>
    </w:p>
    <w:p w14:paraId="7290722E" w14:textId="77777777" w:rsidR="00F85DD3" w:rsidRDefault="00F85DD3">
      <w:pPr>
        <w:numPr>
          <w:ilvl w:val="0"/>
          <w:numId w:val="3"/>
        </w:numPr>
        <w:jc w:val="both"/>
        <w:rPr>
          <w:sz w:val="28"/>
          <w:szCs w:val="28"/>
          <w:lang w:val="it-IT"/>
        </w:rPr>
      </w:pPr>
      <w:r>
        <w:rPr>
          <w:b/>
          <w:bCs/>
          <w:sz w:val="28"/>
          <w:szCs w:val="28"/>
          <w:lang w:val="it-IT"/>
        </w:rPr>
        <w:t>LABORATORIO DI TEDESCO</w:t>
      </w:r>
      <w:r w:rsidRPr="00F85DD3">
        <w:rPr>
          <w:sz w:val="28"/>
          <w:szCs w:val="28"/>
          <w:lang w:val="it-IT"/>
        </w:rPr>
        <w:t>:</w:t>
      </w:r>
      <w:r>
        <w:rPr>
          <w:sz w:val="28"/>
          <w:szCs w:val="28"/>
          <w:lang w:val="it-IT"/>
        </w:rPr>
        <w:t xml:space="preserve"> ogni giovedì la titolare, se non la coordinatrice di gruppo darà spazio a questo laboratorio, concentrandosi su tematiche attinenti alla programmazione educativa di riferimento.</w:t>
      </w:r>
    </w:p>
    <w:p w14:paraId="2A794014" w14:textId="77777777" w:rsidR="00781452" w:rsidRDefault="00781452">
      <w:pPr>
        <w:jc w:val="both"/>
        <w:rPr>
          <w:sz w:val="28"/>
          <w:szCs w:val="28"/>
          <w:lang w:val="it-IT"/>
        </w:rPr>
      </w:pPr>
    </w:p>
    <w:p w14:paraId="089C125D" w14:textId="77777777" w:rsidR="00781452" w:rsidRDefault="00781452">
      <w:pPr>
        <w:jc w:val="both"/>
        <w:rPr>
          <w:sz w:val="28"/>
          <w:szCs w:val="28"/>
          <w:lang w:val="it-IT"/>
        </w:rPr>
      </w:pPr>
    </w:p>
    <w:p w14:paraId="66793E1E" w14:textId="77777777" w:rsidR="00781452" w:rsidRPr="00BE6650" w:rsidRDefault="00781452">
      <w:pPr>
        <w:jc w:val="both"/>
        <w:rPr>
          <w:b/>
          <w:bCs/>
          <w:sz w:val="32"/>
          <w:szCs w:val="32"/>
          <w:lang w:val="it-IT"/>
        </w:rPr>
      </w:pPr>
      <w:r w:rsidRPr="00BE6650">
        <w:rPr>
          <w:b/>
          <w:bCs/>
          <w:sz w:val="32"/>
          <w:szCs w:val="32"/>
          <w:lang w:val="it-IT"/>
        </w:rPr>
        <w:t>IL MODELLO EDUCATIVO:</w:t>
      </w:r>
    </w:p>
    <w:p w14:paraId="5450F7EA" w14:textId="77777777" w:rsidR="00781452" w:rsidRDefault="00781452">
      <w:pPr>
        <w:jc w:val="both"/>
        <w:rPr>
          <w:b/>
          <w:bCs/>
          <w:sz w:val="28"/>
          <w:szCs w:val="28"/>
          <w:lang w:val="it-IT"/>
        </w:rPr>
      </w:pPr>
    </w:p>
    <w:p w14:paraId="41439EE1" w14:textId="77777777" w:rsidR="00781452" w:rsidRDefault="00781452">
      <w:pPr>
        <w:jc w:val="both"/>
        <w:rPr>
          <w:sz w:val="28"/>
          <w:szCs w:val="28"/>
          <w:lang w:val="it-IT"/>
        </w:rPr>
      </w:pPr>
      <w:r>
        <w:rPr>
          <w:rStyle w:val="Carpredefinitoparagrafo1"/>
          <w:sz w:val="28"/>
          <w:szCs w:val="28"/>
          <w:lang w:val="it-IT"/>
        </w:rPr>
        <w:t xml:space="preserve">La programmazione educativa viene elaborata annualmente prima della riapertura del servizio ed è oggetto di verifica ed aggiornamento costante da </w:t>
      </w:r>
      <w:r w:rsidR="00F85DD3">
        <w:rPr>
          <w:rStyle w:val="Carpredefinitoparagrafo1"/>
          <w:sz w:val="28"/>
          <w:szCs w:val="28"/>
          <w:lang w:val="it-IT"/>
        </w:rPr>
        <w:t>parte dell’equipe</w:t>
      </w:r>
      <w:r>
        <w:rPr>
          <w:rStyle w:val="Carpredefinitoparagrafo1"/>
          <w:sz w:val="28"/>
          <w:szCs w:val="28"/>
          <w:lang w:val="it-IT"/>
        </w:rPr>
        <w:t xml:space="preserve"> durante l'intero anno scolastico.</w:t>
      </w:r>
    </w:p>
    <w:p w14:paraId="5A32F388" w14:textId="77777777" w:rsidR="00781452" w:rsidRDefault="00781452">
      <w:pPr>
        <w:jc w:val="both"/>
        <w:rPr>
          <w:sz w:val="28"/>
          <w:szCs w:val="28"/>
          <w:lang w:val="it-IT"/>
        </w:rPr>
      </w:pPr>
      <w:r>
        <w:rPr>
          <w:sz w:val="28"/>
          <w:szCs w:val="28"/>
          <w:lang w:val="it-IT"/>
        </w:rPr>
        <w:t xml:space="preserve">Nella sua prima fase, essa prevede principalmente la riorganizzazione degli spazi educativi e la programmazione dell'accoglienza dell'inserimento sia relativamente ai nuovi </w:t>
      </w:r>
      <w:r w:rsidR="00F85DD3">
        <w:rPr>
          <w:sz w:val="28"/>
          <w:szCs w:val="28"/>
          <w:lang w:val="it-IT"/>
        </w:rPr>
        <w:t>ammessi sia</w:t>
      </w:r>
      <w:r>
        <w:rPr>
          <w:sz w:val="28"/>
          <w:szCs w:val="28"/>
          <w:lang w:val="it-IT"/>
        </w:rPr>
        <w:t xml:space="preserve"> alle </w:t>
      </w:r>
      <w:r w:rsidR="00BE6650">
        <w:rPr>
          <w:sz w:val="28"/>
          <w:szCs w:val="28"/>
          <w:lang w:val="it-IT"/>
        </w:rPr>
        <w:t>famiglie e</w:t>
      </w:r>
      <w:r>
        <w:rPr>
          <w:sz w:val="28"/>
          <w:szCs w:val="28"/>
          <w:lang w:val="it-IT"/>
        </w:rPr>
        <w:t xml:space="preserve"> ai bambini già frequentanti dal precedente anno scolastico.</w:t>
      </w:r>
    </w:p>
    <w:p w14:paraId="6FB5816B" w14:textId="77777777" w:rsidR="00781452" w:rsidRDefault="00781452">
      <w:pPr>
        <w:jc w:val="both"/>
        <w:rPr>
          <w:sz w:val="28"/>
          <w:szCs w:val="28"/>
          <w:lang w:val="it-IT"/>
        </w:rPr>
      </w:pPr>
      <w:r>
        <w:rPr>
          <w:sz w:val="28"/>
          <w:szCs w:val="28"/>
          <w:lang w:val="it-IT"/>
        </w:rPr>
        <w:t xml:space="preserve">I momenti di cura che contraddistinguono </w:t>
      </w:r>
      <w:r w:rsidR="00715379">
        <w:rPr>
          <w:sz w:val="28"/>
          <w:szCs w:val="28"/>
          <w:lang w:val="it-IT"/>
        </w:rPr>
        <w:t>e</w:t>
      </w:r>
      <w:r>
        <w:rPr>
          <w:sz w:val="28"/>
          <w:szCs w:val="28"/>
          <w:lang w:val="it-IT"/>
        </w:rPr>
        <w:t xml:space="preserve">, allo stesso tempo scansionano temporalmente la giornata del bambino all'asilo nido sono parte integrante del progetto educativo sia per l'acquisizione dell'autonomia sia per lo sviluppo armonico dei vari aspetti della sua </w:t>
      </w:r>
      <w:r w:rsidR="00BE6650">
        <w:rPr>
          <w:sz w:val="28"/>
          <w:szCs w:val="28"/>
          <w:lang w:val="it-IT"/>
        </w:rPr>
        <w:t>personalità (</w:t>
      </w:r>
      <w:r w:rsidR="00F85DD3">
        <w:rPr>
          <w:sz w:val="28"/>
          <w:szCs w:val="28"/>
          <w:lang w:val="it-IT"/>
        </w:rPr>
        <w:t>linguistico</w:t>
      </w:r>
      <w:r>
        <w:rPr>
          <w:sz w:val="28"/>
          <w:szCs w:val="28"/>
          <w:lang w:val="it-IT"/>
        </w:rPr>
        <w:t>, affettivo, sociale, motorio, cognitivo).</w:t>
      </w:r>
    </w:p>
    <w:p w14:paraId="2132DDFC" w14:textId="77777777" w:rsidR="00781452" w:rsidRDefault="00781452">
      <w:pPr>
        <w:jc w:val="both"/>
        <w:rPr>
          <w:sz w:val="28"/>
          <w:szCs w:val="28"/>
          <w:lang w:val="it-IT"/>
        </w:rPr>
      </w:pPr>
      <w:r>
        <w:rPr>
          <w:sz w:val="28"/>
          <w:szCs w:val="28"/>
          <w:lang w:val="it-IT"/>
        </w:rPr>
        <w:t xml:space="preserve">La suddivisione schematica in fasce d'età è solo orientativa ed espressa in termini generali perché l'individualità di ciascuno è </w:t>
      </w:r>
      <w:r w:rsidR="00F85DD3">
        <w:rPr>
          <w:sz w:val="28"/>
          <w:szCs w:val="28"/>
          <w:lang w:val="it-IT"/>
        </w:rPr>
        <w:t>unica e</w:t>
      </w:r>
      <w:r>
        <w:rPr>
          <w:sz w:val="28"/>
          <w:szCs w:val="28"/>
          <w:lang w:val="it-IT"/>
        </w:rPr>
        <w:t xml:space="preserve"> come </w:t>
      </w:r>
      <w:r w:rsidR="00BE6650">
        <w:rPr>
          <w:sz w:val="28"/>
          <w:szCs w:val="28"/>
          <w:lang w:val="it-IT"/>
        </w:rPr>
        <w:t>tale va</w:t>
      </w:r>
      <w:r>
        <w:rPr>
          <w:sz w:val="28"/>
          <w:szCs w:val="28"/>
          <w:lang w:val="it-IT"/>
        </w:rPr>
        <w:t xml:space="preserve"> ripensata adattandola ai bisogni ed alle capacità proprie.</w:t>
      </w:r>
    </w:p>
    <w:p w14:paraId="377AC69E" w14:textId="77777777" w:rsidR="00781452" w:rsidRDefault="00781452">
      <w:pPr>
        <w:jc w:val="both"/>
        <w:rPr>
          <w:sz w:val="28"/>
          <w:szCs w:val="28"/>
          <w:lang w:val="it-IT"/>
        </w:rPr>
      </w:pPr>
      <w:r>
        <w:rPr>
          <w:sz w:val="28"/>
          <w:szCs w:val="28"/>
          <w:lang w:val="it-IT"/>
        </w:rPr>
        <w:t xml:space="preserve">La programmazione annuale prevede lo svolgimento di attività educative per gruppi sia omogenei </w:t>
      </w:r>
      <w:r w:rsidR="00F85DD3">
        <w:rPr>
          <w:sz w:val="28"/>
          <w:szCs w:val="28"/>
          <w:lang w:val="it-IT"/>
        </w:rPr>
        <w:t>che eterogenei</w:t>
      </w:r>
      <w:r>
        <w:rPr>
          <w:sz w:val="28"/>
          <w:szCs w:val="28"/>
          <w:lang w:val="it-IT"/>
        </w:rPr>
        <w:t>.</w:t>
      </w:r>
    </w:p>
    <w:p w14:paraId="7C226C78" w14:textId="77777777" w:rsidR="00781452" w:rsidRDefault="00781452">
      <w:pPr>
        <w:jc w:val="both"/>
        <w:rPr>
          <w:sz w:val="28"/>
          <w:szCs w:val="28"/>
          <w:lang w:val="it-IT"/>
        </w:rPr>
      </w:pPr>
    </w:p>
    <w:p w14:paraId="4FA825F6" w14:textId="77777777" w:rsidR="00781452" w:rsidRDefault="00781452">
      <w:pPr>
        <w:jc w:val="both"/>
        <w:rPr>
          <w:sz w:val="28"/>
          <w:szCs w:val="28"/>
          <w:lang w:val="it-IT"/>
        </w:rPr>
      </w:pPr>
    </w:p>
    <w:p w14:paraId="00C53DA4" w14:textId="77777777" w:rsidR="00781452" w:rsidRDefault="00781452">
      <w:pPr>
        <w:jc w:val="both"/>
        <w:rPr>
          <w:sz w:val="28"/>
          <w:szCs w:val="28"/>
          <w:lang w:val="it-IT"/>
        </w:rPr>
      </w:pPr>
    </w:p>
    <w:p w14:paraId="29DA65F1" w14:textId="77777777" w:rsidR="00781452" w:rsidRDefault="00781452">
      <w:pPr>
        <w:jc w:val="both"/>
        <w:rPr>
          <w:b/>
          <w:bCs/>
          <w:sz w:val="28"/>
          <w:szCs w:val="28"/>
          <w:lang w:val="it-IT"/>
        </w:rPr>
      </w:pPr>
    </w:p>
    <w:p w14:paraId="3A858C38" w14:textId="77777777" w:rsidR="00781452" w:rsidRPr="00715379" w:rsidRDefault="00781452">
      <w:pPr>
        <w:jc w:val="both"/>
        <w:rPr>
          <w:b/>
          <w:bCs/>
          <w:sz w:val="32"/>
          <w:szCs w:val="32"/>
          <w:lang w:val="it-IT"/>
        </w:rPr>
      </w:pPr>
      <w:r w:rsidRPr="00715379">
        <w:rPr>
          <w:b/>
          <w:bCs/>
          <w:sz w:val="32"/>
          <w:szCs w:val="32"/>
          <w:lang w:val="it-IT"/>
        </w:rPr>
        <w:t>L'ALIMENTAZIONE:</w:t>
      </w:r>
    </w:p>
    <w:p w14:paraId="30611221" w14:textId="77777777" w:rsidR="00781452" w:rsidRPr="00715379" w:rsidRDefault="00781452">
      <w:pPr>
        <w:jc w:val="both"/>
        <w:rPr>
          <w:b/>
          <w:bCs/>
          <w:sz w:val="32"/>
          <w:szCs w:val="32"/>
          <w:lang w:val="it-IT"/>
        </w:rPr>
      </w:pPr>
    </w:p>
    <w:p w14:paraId="17014CB0" w14:textId="77777777" w:rsidR="00781452" w:rsidRDefault="00781452">
      <w:pPr>
        <w:jc w:val="both"/>
        <w:rPr>
          <w:sz w:val="28"/>
          <w:szCs w:val="28"/>
          <w:lang w:val="it-IT"/>
        </w:rPr>
      </w:pPr>
      <w:r>
        <w:rPr>
          <w:sz w:val="28"/>
          <w:szCs w:val="28"/>
          <w:lang w:val="it-IT"/>
        </w:rPr>
        <w:t>Tutti i prodotti del menù vengono cucinati giornalmente nella nostra cucina interna.</w:t>
      </w:r>
    </w:p>
    <w:p w14:paraId="27E7C778" w14:textId="77777777" w:rsidR="00781452" w:rsidRDefault="00781452">
      <w:pPr>
        <w:jc w:val="both"/>
        <w:rPr>
          <w:sz w:val="28"/>
          <w:szCs w:val="28"/>
          <w:lang w:val="it-IT"/>
        </w:rPr>
      </w:pPr>
      <w:r>
        <w:rPr>
          <w:sz w:val="28"/>
          <w:szCs w:val="28"/>
          <w:lang w:val="it-IT"/>
        </w:rPr>
        <w:t>Possono essere surgelati, oltre al pesce le verdure non di stagione.</w:t>
      </w:r>
    </w:p>
    <w:p w14:paraId="01DBFDAC" w14:textId="77777777" w:rsidR="00781452" w:rsidRDefault="00781452">
      <w:pPr>
        <w:jc w:val="both"/>
        <w:rPr>
          <w:sz w:val="28"/>
          <w:szCs w:val="28"/>
          <w:lang w:val="it-IT"/>
        </w:rPr>
      </w:pPr>
    </w:p>
    <w:p w14:paraId="6F9F5000" w14:textId="77777777" w:rsidR="00781452" w:rsidRDefault="00781452">
      <w:pPr>
        <w:jc w:val="both"/>
        <w:rPr>
          <w:sz w:val="28"/>
          <w:szCs w:val="28"/>
          <w:lang w:val="it-IT"/>
        </w:rPr>
      </w:pPr>
      <w:r>
        <w:rPr>
          <w:sz w:val="28"/>
          <w:szCs w:val="28"/>
          <w:lang w:val="it-IT"/>
        </w:rPr>
        <w:t>Oltre al pranzo verrà fornita una merenda a metà mattina</w:t>
      </w:r>
      <w:r w:rsidR="00F85DD3">
        <w:rPr>
          <w:sz w:val="28"/>
          <w:szCs w:val="28"/>
          <w:lang w:val="it-IT"/>
        </w:rPr>
        <w:t xml:space="preserve"> e una a metà pomeriggio.</w:t>
      </w:r>
    </w:p>
    <w:p w14:paraId="4DCD09C3" w14:textId="77777777" w:rsidR="00781452" w:rsidRDefault="00781452">
      <w:pPr>
        <w:jc w:val="both"/>
        <w:rPr>
          <w:sz w:val="28"/>
          <w:szCs w:val="28"/>
          <w:lang w:val="it-IT"/>
        </w:rPr>
      </w:pPr>
      <w:r>
        <w:rPr>
          <w:sz w:val="28"/>
          <w:szCs w:val="28"/>
          <w:lang w:val="it-IT"/>
        </w:rPr>
        <w:t>Eventuali modifiche e personalizzazioni del menù dovute ad intolleranze o allergie, verranno effettuate dietro presentazione del certificato medico.</w:t>
      </w:r>
    </w:p>
    <w:p w14:paraId="4DFC4EB0" w14:textId="77777777" w:rsidR="00781452" w:rsidRDefault="00781452">
      <w:pPr>
        <w:jc w:val="both"/>
        <w:rPr>
          <w:sz w:val="28"/>
          <w:szCs w:val="28"/>
          <w:lang w:val="it-IT"/>
        </w:rPr>
      </w:pPr>
    </w:p>
    <w:p w14:paraId="63638F66" w14:textId="77777777" w:rsidR="00781452" w:rsidRDefault="00781452">
      <w:pPr>
        <w:jc w:val="both"/>
        <w:rPr>
          <w:sz w:val="28"/>
          <w:szCs w:val="28"/>
          <w:lang w:val="it-IT"/>
        </w:rPr>
      </w:pPr>
      <w:r>
        <w:rPr>
          <w:sz w:val="28"/>
          <w:szCs w:val="28"/>
          <w:lang w:val="it-IT"/>
        </w:rPr>
        <w:t xml:space="preserve"> </w:t>
      </w:r>
    </w:p>
    <w:p w14:paraId="7D81379C" w14:textId="77777777" w:rsidR="00781452" w:rsidRDefault="00781452">
      <w:pPr>
        <w:jc w:val="both"/>
        <w:rPr>
          <w:sz w:val="28"/>
          <w:szCs w:val="28"/>
          <w:lang w:val="it-IT"/>
        </w:rPr>
      </w:pPr>
    </w:p>
    <w:p w14:paraId="613F49AA" w14:textId="77777777" w:rsidR="00781452" w:rsidRPr="00715379" w:rsidRDefault="00781452">
      <w:pPr>
        <w:jc w:val="both"/>
        <w:rPr>
          <w:b/>
          <w:bCs/>
          <w:sz w:val="32"/>
          <w:szCs w:val="32"/>
          <w:lang w:val="it-IT"/>
        </w:rPr>
      </w:pPr>
      <w:r w:rsidRPr="00715379">
        <w:rPr>
          <w:b/>
          <w:bCs/>
          <w:sz w:val="32"/>
          <w:szCs w:val="32"/>
          <w:lang w:val="it-IT"/>
        </w:rPr>
        <w:t>OCCORRENTE:</w:t>
      </w:r>
    </w:p>
    <w:p w14:paraId="53F9F179" w14:textId="77777777" w:rsidR="00781452" w:rsidRPr="00715379" w:rsidRDefault="00781452">
      <w:pPr>
        <w:jc w:val="both"/>
        <w:rPr>
          <w:b/>
          <w:bCs/>
          <w:sz w:val="32"/>
          <w:szCs w:val="32"/>
          <w:lang w:val="it-IT"/>
        </w:rPr>
      </w:pPr>
    </w:p>
    <w:p w14:paraId="36B18C52" w14:textId="77777777" w:rsidR="00781452" w:rsidRPr="00715379" w:rsidRDefault="00781452">
      <w:pPr>
        <w:jc w:val="both"/>
        <w:rPr>
          <w:b/>
          <w:bCs/>
          <w:sz w:val="32"/>
          <w:szCs w:val="32"/>
          <w:lang w:val="it-IT"/>
        </w:rPr>
      </w:pPr>
    </w:p>
    <w:p w14:paraId="5460E5B4" w14:textId="77777777" w:rsidR="00781452" w:rsidRDefault="00781452">
      <w:pPr>
        <w:numPr>
          <w:ilvl w:val="0"/>
          <w:numId w:val="4"/>
        </w:numPr>
        <w:jc w:val="both"/>
        <w:rPr>
          <w:sz w:val="28"/>
          <w:szCs w:val="28"/>
          <w:lang w:val="it-IT"/>
        </w:rPr>
      </w:pPr>
      <w:r>
        <w:rPr>
          <w:sz w:val="28"/>
          <w:szCs w:val="28"/>
          <w:lang w:val="it-IT"/>
        </w:rPr>
        <w:t>C</w:t>
      </w:r>
      <w:r w:rsidR="00F85DD3">
        <w:rPr>
          <w:sz w:val="28"/>
          <w:szCs w:val="28"/>
          <w:lang w:val="it-IT"/>
        </w:rPr>
        <w:t>iuccio</w:t>
      </w:r>
      <w:r>
        <w:rPr>
          <w:sz w:val="28"/>
          <w:szCs w:val="28"/>
          <w:lang w:val="it-IT"/>
        </w:rPr>
        <w:t xml:space="preserve"> se utilizzato è preferibile con catenina o contenitore</w:t>
      </w:r>
      <w:r w:rsidR="00F85DD3">
        <w:rPr>
          <w:sz w:val="28"/>
          <w:szCs w:val="28"/>
          <w:lang w:val="it-IT"/>
        </w:rPr>
        <w:t xml:space="preserve"> munito di nome e cognome.</w:t>
      </w:r>
    </w:p>
    <w:p w14:paraId="245901E9" w14:textId="77777777" w:rsidR="00781452" w:rsidRDefault="00781452">
      <w:pPr>
        <w:numPr>
          <w:ilvl w:val="0"/>
          <w:numId w:val="4"/>
        </w:numPr>
        <w:jc w:val="both"/>
        <w:rPr>
          <w:sz w:val="28"/>
          <w:szCs w:val="28"/>
          <w:lang w:val="it-IT"/>
        </w:rPr>
      </w:pPr>
      <w:r>
        <w:rPr>
          <w:sz w:val="28"/>
          <w:szCs w:val="28"/>
          <w:lang w:val="it-IT"/>
        </w:rPr>
        <w:t xml:space="preserve">Biberon o tazzina con beccuccio morbido </w:t>
      </w:r>
      <w:r w:rsidR="00F85DD3">
        <w:rPr>
          <w:sz w:val="28"/>
          <w:szCs w:val="28"/>
          <w:lang w:val="it-IT"/>
        </w:rPr>
        <w:t>(fino</w:t>
      </w:r>
      <w:r>
        <w:rPr>
          <w:sz w:val="28"/>
          <w:szCs w:val="28"/>
          <w:lang w:val="it-IT"/>
        </w:rPr>
        <w:t xml:space="preserve"> all'utilizzo del bicchiere)</w:t>
      </w:r>
      <w:r w:rsidR="00F85DD3">
        <w:rPr>
          <w:sz w:val="28"/>
          <w:szCs w:val="28"/>
          <w:lang w:val="it-IT"/>
        </w:rPr>
        <w:t xml:space="preserve"> se il bambino lo preferisce, altrimenti può utilizzare i bicchieri forniti dall’asilo.</w:t>
      </w:r>
    </w:p>
    <w:p w14:paraId="05AB011E" w14:textId="77777777" w:rsidR="00781452" w:rsidRDefault="00781452">
      <w:pPr>
        <w:numPr>
          <w:ilvl w:val="0"/>
          <w:numId w:val="4"/>
        </w:numPr>
        <w:jc w:val="both"/>
        <w:rPr>
          <w:sz w:val="28"/>
          <w:szCs w:val="28"/>
          <w:lang w:val="it-IT"/>
        </w:rPr>
      </w:pPr>
      <w:r>
        <w:rPr>
          <w:sz w:val="28"/>
          <w:szCs w:val="28"/>
          <w:lang w:val="it-IT"/>
        </w:rPr>
        <w:t>Almeno due cambi completi di body, maglietta, felpa, pantaloni, calzini</w:t>
      </w:r>
    </w:p>
    <w:p w14:paraId="0C569B97" w14:textId="77777777" w:rsidR="00715379" w:rsidRDefault="00715379">
      <w:pPr>
        <w:numPr>
          <w:ilvl w:val="0"/>
          <w:numId w:val="4"/>
        </w:numPr>
        <w:jc w:val="both"/>
        <w:rPr>
          <w:sz w:val="28"/>
          <w:szCs w:val="28"/>
          <w:lang w:val="it-IT"/>
        </w:rPr>
      </w:pPr>
      <w:r>
        <w:rPr>
          <w:sz w:val="28"/>
          <w:szCs w:val="28"/>
          <w:lang w:val="it-IT"/>
        </w:rPr>
        <w:t>Una sacchetta/zainetto vuoto per gli indumenti sporchi</w:t>
      </w:r>
    </w:p>
    <w:p w14:paraId="719BB277" w14:textId="77777777" w:rsidR="00715379" w:rsidRDefault="00715379">
      <w:pPr>
        <w:numPr>
          <w:ilvl w:val="0"/>
          <w:numId w:val="4"/>
        </w:numPr>
        <w:jc w:val="both"/>
        <w:rPr>
          <w:sz w:val="28"/>
          <w:szCs w:val="28"/>
          <w:lang w:val="it-IT"/>
        </w:rPr>
      </w:pPr>
      <w:r>
        <w:rPr>
          <w:sz w:val="28"/>
          <w:szCs w:val="28"/>
          <w:lang w:val="it-IT"/>
        </w:rPr>
        <w:t>Una sacchetta vuota per depositare le scarpe</w:t>
      </w:r>
      <w:r w:rsidR="00BA133F">
        <w:rPr>
          <w:sz w:val="28"/>
          <w:szCs w:val="28"/>
          <w:lang w:val="it-IT"/>
        </w:rPr>
        <w:t xml:space="preserve"> ( SI RACCOMANDA</w:t>
      </w:r>
      <w:r w:rsidR="006B0B3D">
        <w:rPr>
          <w:sz w:val="28"/>
          <w:szCs w:val="28"/>
          <w:lang w:val="it-IT"/>
        </w:rPr>
        <w:t xml:space="preserve"> DI NON LASCIARE LE SCARPE SENZA UN SACCHETTO O UNA BUSTA CHIUSA)</w:t>
      </w:r>
    </w:p>
    <w:p w14:paraId="7D1A6B6C" w14:textId="77777777" w:rsidR="00715379" w:rsidRDefault="00715379">
      <w:pPr>
        <w:numPr>
          <w:ilvl w:val="0"/>
          <w:numId w:val="4"/>
        </w:numPr>
        <w:jc w:val="both"/>
        <w:rPr>
          <w:sz w:val="28"/>
          <w:szCs w:val="28"/>
          <w:lang w:val="it-IT"/>
        </w:rPr>
      </w:pPr>
      <w:r>
        <w:rPr>
          <w:sz w:val="28"/>
          <w:szCs w:val="28"/>
          <w:lang w:val="it-IT"/>
        </w:rPr>
        <w:t>Calzini antiscivolo</w:t>
      </w:r>
    </w:p>
    <w:p w14:paraId="79981986" w14:textId="77777777" w:rsidR="00781452" w:rsidRDefault="00F85DD3">
      <w:pPr>
        <w:numPr>
          <w:ilvl w:val="0"/>
          <w:numId w:val="4"/>
        </w:numPr>
        <w:jc w:val="both"/>
        <w:rPr>
          <w:sz w:val="28"/>
          <w:szCs w:val="28"/>
          <w:lang w:val="it-IT"/>
        </w:rPr>
      </w:pPr>
      <w:r>
        <w:rPr>
          <w:sz w:val="28"/>
          <w:szCs w:val="28"/>
          <w:lang w:val="it-IT"/>
        </w:rPr>
        <w:t>Cinque fototessere</w:t>
      </w:r>
    </w:p>
    <w:p w14:paraId="5B181D4B" w14:textId="77777777" w:rsidR="006B0B3D" w:rsidRDefault="006B0B3D">
      <w:pPr>
        <w:numPr>
          <w:ilvl w:val="0"/>
          <w:numId w:val="4"/>
        </w:numPr>
        <w:jc w:val="both"/>
        <w:rPr>
          <w:sz w:val="28"/>
          <w:szCs w:val="28"/>
          <w:lang w:val="it-IT"/>
        </w:rPr>
      </w:pPr>
      <w:r>
        <w:rPr>
          <w:sz w:val="28"/>
          <w:szCs w:val="28"/>
          <w:lang w:val="it-IT"/>
        </w:rPr>
        <w:t>Una foto 7X10</w:t>
      </w:r>
    </w:p>
    <w:p w14:paraId="4728AA93" w14:textId="77777777" w:rsidR="006B0B3D" w:rsidRDefault="006B0B3D" w:rsidP="006B0B3D">
      <w:pPr>
        <w:numPr>
          <w:ilvl w:val="0"/>
          <w:numId w:val="4"/>
        </w:numPr>
        <w:jc w:val="both"/>
        <w:rPr>
          <w:sz w:val="28"/>
          <w:szCs w:val="28"/>
          <w:lang w:val="it-IT"/>
        </w:rPr>
      </w:pPr>
      <w:r w:rsidRPr="006B0B3D">
        <w:rPr>
          <w:sz w:val="28"/>
          <w:szCs w:val="28"/>
          <w:lang w:val="it-IT"/>
        </w:rPr>
        <w:t>Oggetto transi</w:t>
      </w:r>
      <w:r>
        <w:rPr>
          <w:sz w:val="28"/>
          <w:szCs w:val="28"/>
          <w:lang w:val="it-IT"/>
        </w:rPr>
        <w:t>zionale per chi vuole</w:t>
      </w:r>
    </w:p>
    <w:p w14:paraId="7E24AB8E" w14:textId="77777777" w:rsidR="00715379" w:rsidRPr="006B0B3D" w:rsidRDefault="00BA133F" w:rsidP="006B0B3D">
      <w:pPr>
        <w:numPr>
          <w:ilvl w:val="0"/>
          <w:numId w:val="4"/>
        </w:numPr>
        <w:jc w:val="both"/>
        <w:rPr>
          <w:sz w:val="28"/>
          <w:szCs w:val="28"/>
          <w:lang w:val="it-IT"/>
        </w:rPr>
      </w:pPr>
      <w:r w:rsidRPr="006B0B3D">
        <w:rPr>
          <w:sz w:val="28"/>
          <w:szCs w:val="28"/>
          <w:lang w:val="it-IT"/>
        </w:rPr>
        <w:t>porta</w:t>
      </w:r>
      <w:r w:rsidR="00715379" w:rsidRPr="006B0B3D">
        <w:rPr>
          <w:sz w:val="28"/>
          <w:szCs w:val="28"/>
          <w:lang w:val="it-IT"/>
        </w:rPr>
        <w:t xml:space="preserve"> listino per raccogliere tutti i momenti del bambino al nido</w:t>
      </w:r>
    </w:p>
    <w:p w14:paraId="5FD664D7" w14:textId="77777777" w:rsidR="00781452" w:rsidRDefault="00781452">
      <w:pPr>
        <w:numPr>
          <w:ilvl w:val="0"/>
          <w:numId w:val="4"/>
        </w:numPr>
        <w:jc w:val="both"/>
        <w:rPr>
          <w:sz w:val="28"/>
          <w:szCs w:val="28"/>
          <w:lang w:val="it-IT"/>
        </w:rPr>
      </w:pPr>
      <w:r>
        <w:rPr>
          <w:sz w:val="28"/>
          <w:szCs w:val="28"/>
          <w:lang w:val="it-IT"/>
        </w:rPr>
        <w:t xml:space="preserve">Due </w:t>
      </w:r>
      <w:r w:rsidR="00F85DD3">
        <w:rPr>
          <w:sz w:val="28"/>
          <w:szCs w:val="28"/>
          <w:lang w:val="it-IT"/>
        </w:rPr>
        <w:t>asciugamani una per le manine e una intima.</w:t>
      </w:r>
    </w:p>
    <w:p w14:paraId="3EE7687E" w14:textId="77777777" w:rsidR="00781452" w:rsidRDefault="00F85DD3">
      <w:pPr>
        <w:numPr>
          <w:ilvl w:val="0"/>
          <w:numId w:val="4"/>
        </w:numPr>
        <w:jc w:val="both"/>
        <w:rPr>
          <w:sz w:val="28"/>
          <w:szCs w:val="28"/>
          <w:lang w:val="it-IT"/>
        </w:rPr>
      </w:pPr>
      <w:r>
        <w:rPr>
          <w:sz w:val="28"/>
          <w:szCs w:val="28"/>
          <w:lang w:val="it-IT"/>
        </w:rPr>
        <w:t>Un lenzuolino</w:t>
      </w:r>
      <w:r w:rsidR="00715379">
        <w:rPr>
          <w:sz w:val="28"/>
          <w:szCs w:val="28"/>
          <w:lang w:val="it-IT"/>
        </w:rPr>
        <w:t xml:space="preserve"> e</w:t>
      </w:r>
      <w:r>
        <w:rPr>
          <w:sz w:val="28"/>
          <w:szCs w:val="28"/>
          <w:lang w:val="it-IT"/>
        </w:rPr>
        <w:t xml:space="preserve"> </w:t>
      </w:r>
      <w:r w:rsidR="00715379">
        <w:rPr>
          <w:sz w:val="28"/>
          <w:szCs w:val="28"/>
          <w:lang w:val="it-IT"/>
        </w:rPr>
        <w:t>un</w:t>
      </w:r>
      <w:r>
        <w:rPr>
          <w:sz w:val="28"/>
          <w:szCs w:val="28"/>
          <w:lang w:val="it-IT"/>
        </w:rPr>
        <w:t xml:space="preserve"> cuscino per chi vuole</w:t>
      </w:r>
    </w:p>
    <w:p w14:paraId="4EA08230" w14:textId="77777777" w:rsidR="00BA133F" w:rsidRDefault="00BA133F">
      <w:pPr>
        <w:numPr>
          <w:ilvl w:val="0"/>
          <w:numId w:val="4"/>
        </w:numPr>
        <w:jc w:val="both"/>
        <w:rPr>
          <w:sz w:val="28"/>
          <w:szCs w:val="28"/>
          <w:lang w:val="it-IT"/>
        </w:rPr>
      </w:pPr>
      <w:r>
        <w:rPr>
          <w:sz w:val="28"/>
          <w:szCs w:val="28"/>
          <w:lang w:val="it-IT"/>
        </w:rPr>
        <w:t>Cartellina per disegni/lavoretti</w:t>
      </w:r>
    </w:p>
    <w:p w14:paraId="7EAF5229" w14:textId="77777777" w:rsidR="00BA133F" w:rsidRDefault="00BA133F">
      <w:pPr>
        <w:numPr>
          <w:ilvl w:val="0"/>
          <w:numId w:val="4"/>
        </w:numPr>
        <w:jc w:val="both"/>
        <w:rPr>
          <w:sz w:val="28"/>
          <w:szCs w:val="28"/>
          <w:lang w:val="it-IT"/>
        </w:rPr>
      </w:pPr>
      <w:r>
        <w:rPr>
          <w:sz w:val="28"/>
          <w:szCs w:val="28"/>
          <w:lang w:val="it-IT"/>
        </w:rPr>
        <w:t>Chiavetta USB</w:t>
      </w:r>
    </w:p>
    <w:p w14:paraId="26EFF039" w14:textId="77777777" w:rsidR="006B0B3D" w:rsidRDefault="006B0B3D">
      <w:pPr>
        <w:numPr>
          <w:ilvl w:val="0"/>
          <w:numId w:val="4"/>
        </w:numPr>
        <w:jc w:val="both"/>
        <w:rPr>
          <w:b/>
          <w:bCs/>
          <w:sz w:val="28"/>
          <w:szCs w:val="28"/>
          <w:u w:val="single"/>
          <w:lang w:val="it-IT"/>
        </w:rPr>
      </w:pPr>
      <w:r w:rsidRPr="006B0B3D">
        <w:rPr>
          <w:b/>
          <w:bCs/>
          <w:sz w:val="28"/>
          <w:szCs w:val="28"/>
          <w:u w:val="single"/>
          <w:lang w:val="it-IT"/>
        </w:rPr>
        <w:t>CERTIFICATO VACCINALE SEMPRE AGGIORNATO</w:t>
      </w:r>
      <w:r>
        <w:rPr>
          <w:b/>
          <w:bCs/>
          <w:sz w:val="28"/>
          <w:szCs w:val="28"/>
          <w:u w:val="single"/>
          <w:lang w:val="it-IT"/>
        </w:rPr>
        <w:t xml:space="preserve">: nel vaso in cui il bambino necessita di altri vaccini durante l’anno, è responsabilità del genitore inviare al responsabile del nido la copia dell’appuntamento e in un secondo momento il certificato aggiornato. </w:t>
      </w:r>
      <w:r w:rsidR="009D3EBC">
        <w:rPr>
          <w:b/>
          <w:bCs/>
          <w:sz w:val="28"/>
          <w:szCs w:val="28"/>
          <w:u w:val="single"/>
          <w:lang w:val="it-IT"/>
        </w:rPr>
        <w:t>I</w:t>
      </w:r>
      <w:r>
        <w:rPr>
          <w:b/>
          <w:bCs/>
          <w:sz w:val="28"/>
          <w:szCs w:val="28"/>
          <w:u w:val="single"/>
          <w:lang w:val="it-IT"/>
        </w:rPr>
        <w:t xml:space="preserve"> certificati vaccinali non sono in regola o mancanti de</w:t>
      </w:r>
      <w:r w:rsidR="009D3EBC">
        <w:rPr>
          <w:b/>
          <w:bCs/>
          <w:sz w:val="28"/>
          <w:szCs w:val="28"/>
          <w:u w:val="single"/>
          <w:lang w:val="it-IT"/>
        </w:rPr>
        <w:t>i prossimi appuntamenti, potrebbe rivelarsi una grande problematica non solo per la struttura ma anche per la frequenza del bambino stesso.</w:t>
      </w:r>
    </w:p>
    <w:p w14:paraId="5DDF81D0" w14:textId="77777777" w:rsidR="006B0B3D" w:rsidRPr="006B0B3D" w:rsidRDefault="006B0B3D" w:rsidP="009D3EBC">
      <w:pPr>
        <w:ind w:left="720"/>
        <w:jc w:val="both"/>
        <w:rPr>
          <w:b/>
          <w:bCs/>
          <w:sz w:val="28"/>
          <w:szCs w:val="28"/>
          <w:u w:val="single"/>
          <w:lang w:val="it-IT"/>
        </w:rPr>
      </w:pPr>
    </w:p>
    <w:p w14:paraId="6283F0DC" w14:textId="77777777" w:rsidR="00781452" w:rsidRPr="006B0B3D" w:rsidRDefault="00781452">
      <w:pPr>
        <w:jc w:val="both"/>
        <w:rPr>
          <w:b/>
          <w:bCs/>
          <w:sz w:val="28"/>
          <w:szCs w:val="28"/>
          <w:u w:val="single"/>
          <w:lang w:val="it-IT"/>
        </w:rPr>
      </w:pPr>
    </w:p>
    <w:p w14:paraId="7ABC2220" w14:textId="77777777" w:rsidR="00781452" w:rsidRDefault="00781452">
      <w:pPr>
        <w:jc w:val="both"/>
        <w:rPr>
          <w:sz w:val="28"/>
          <w:szCs w:val="28"/>
          <w:lang w:val="it-IT"/>
        </w:rPr>
      </w:pPr>
    </w:p>
    <w:p w14:paraId="1E762FA5" w14:textId="77777777" w:rsidR="00781452" w:rsidRDefault="00781452">
      <w:pPr>
        <w:jc w:val="both"/>
        <w:rPr>
          <w:sz w:val="28"/>
          <w:szCs w:val="28"/>
          <w:lang w:val="it-IT"/>
        </w:rPr>
      </w:pPr>
    </w:p>
    <w:p w14:paraId="370E96BF" w14:textId="77777777" w:rsidR="00781452" w:rsidRDefault="00781452">
      <w:pPr>
        <w:jc w:val="both"/>
        <w:rPr>
          <w:sz w:val="28"/>
          <w:szCs w:val="28"/>
          <w:lang w:val="it-IT"/>
        </w:rPr>
      </w:pPr>
    </w:p>
    <w:p w14:paraId="45B9F401" w14:textId="77777777" w:rsidR="00781452" w:rsidRDefault="00781452">
      <w:pPr>
        <w:jc w:val="both"/>
        <w:rPr>
          <w:sz w:val="28"/>
          <w:szCs w:val="28"/>
          <w:lang w:val="it-IT"/>
        </w:rPr>
      </w:pPr>
    </w:p>
    <w:p w14:paraId="09D2A34F" w14:textId="77777777" w:rsidR="00781452" w:rsidRDefault="00781452">
      <w:pPr>
        <w:jc w:val="both"/>
        <w:rPr>
          <w:sz w:val="28"/>
          <w:szCs w:val="28"/>
          <w:lang w:val="it-IT"/>
        </w:rPr>
      </w:pPr>
    </w:p>
    <w:p w14:paraId="70CFB21D" w14:textId="77777777" w:rsidR="00781452" w:rsidRPr="00BE6650" w:rsidRDefault="00781452">
      <w:pPr>
        <w:jc w:val="both"/>
        <w:rPr>
          <w:b/>
          <w:bCs/>
          <w:sz w:val="32"/>
          <w:szCs w:val="32"/>
          <w:lang w:val="it-IT"/>
        </w:rPr>
      </w:pPr>
      <w:r w:rsidRPr="00BE6650">
        <w:rPr>
          <w:b/>
          <w:bCs/>
          <w:sz w:val="32"/>
          <w:szCs w:val="32"/>
          <w:lang w:val="it-IT"/>
        </w:rPr>
        <w:t>GIORNATA AL NIDO:</w:t>
      </w:r>
    </w:p>
    <w:p w14:paraId="6AF0E703" w14:textId="77777777" w:rsidR="00781452" w:rsidRDefault="00781452">
      <w:pPr>
        <w:jc w:val="both"/>
        <w:rPr>
          <w:b/>
          <w:bCs/>
          <w:sz w:val="28"/>
          <w:szCs w:val="28"/>
          <w:lang w:val="it-IT"/>
        </w:rPr>
      </w:pPr>
    </w:p>
    <w:p w14:paraId="36DB4E42" w14:textId="77777777" w:rsidR="00781452" w:rsidRDefault="00781452">
      <w:pPr>
        <w:jc w:val="both"/>
        <w:rPr>
          <w:sz w:val="28"/>
          <w:szCs w:val="28"/>
          <w:lang w:val="it-IT"/>
        </w:rPr>
      </w:pPr>
      <w:r>
        <w:rPr>
          <w:sz w:val="28"/>
          <w:szCs w:val="28"/>
          <w:lang w:val="it-IT"/>
        </w:rPr>
        <w:t>7:30-9:00 accoglienza e gioco libero</w:t>
      </w:r>
    </w:p>
    <w:p w14:paraId="165610AC" w14:textId="77777777" w:rsidR="00781452" w:rsidRDefault="00781452">
      <w:pPr>
        <w:jc w:val="both"/>
        <w:rPr>
          <w:sz w:val="28"/>
          <w:szCs w:val="28"/>
          <w:lang w:val="it-IT"/>
        </w:rPr>
      </w:pPr>
      <w:r>
        <w:rPr>
          <w:sz w:val="28"/>
          <w:szCs w:val="28"/>
          <w:lang w:val="it-IT"/>
        </w:rPr>
        <w:t>9:00- 9:</w:t>
      </w:r>
      <w:r w:rsidR="00F85DD3">
        <w:rPr>
          <w:sz w:val="28"/>
          <w:szCs w:val="28"/>
          <w:lang w:val="it-IT"/>
        </w:rPr>
        <w:t>30</w:t>
      </w:r>
      <w:r>
        <w:rPr>
          <w:sz w:val="28"/>
          <w:szCs w:val="28"/>
          <w:lang w:val="it-IT"/>
        </w:rPr>
        <w:t xml:space="preserve"> merenda di metà mattina</w:t>
      </w:r>
    </w:p>
    <w:p w14:paraId="7ECA5007" w14:textId="77777777" w:rsidR="00781452" w:rsidRDefault="00781452">
      <w:pPr>
        <w:jc w:val="both"/>
        <w:rPr>
          <w:sz w:val="28"/>
          <w:szCs w:val="28"/>
          <w:lang w:val="it-IT"/>
        </w:rPr>
      </w:pPr>
      <w:r>
        <w:rPr>
          <w:sz w:val="28"/>
          <w:szCs w:val="28"/>
          <w:lang w:val="it-IT"/>
        </w:rPr>
        <w:t>9:</w:t>
      </w:r>
      <w:r w:rsidR="00F85DD3">
        <w:rPr>
          <w:sz w:val="28"/>
          <w:szCs w:val="28"/>
          <w:lang w:val="it-IT"/>
        </w:rPr>
        <w:t>30</w:t>
      </w:r>
      <w:r>
        <w:rPr>
          <w:sz w:val="28"/>
          <w:szCs w:val="28"/>
          <w:lang w:val="it-IT"/>
        </w:rPr>
        <w:t>-10:00 cantiamo insieme</w:t>
      </w:r>
      <w:r w:rsidR="00F62C1D">
        <w:rPr>
          <w:sz w:val="28"/>
          <w:szCs w:val="28"/>
          <w:lang w:val="it-IT"/>
        </w:rPr>
        <w:t xml:space="preserve"> più </w:t>
      </w:r>
      <w:r w:rsidR="00F85DD3">
        <w:rPr>
          <w:sz w:val="28"/>
          <w:szCs w:val="28"/>
          <w:lang w:val="it-IT"/>
        </w:rPr>
        <w:t>appello</w:t>
      </w:r>
    </w:p>
    <w:p w14:paraId="326D0991" w14:textId="77777777" w:rsidR="00781452" w:rsidRDefault="00781452">
      <w:pPr>
        <w:jc w:val="both"/>
        <w:rPr>
          <w:sz w:val="28"/>
          <w:szCs w:val="28"/>
          <w:lang w:val="it-IT"/>
        </w:rPr>
      </w:pPr>
      <w:r>
        <w:rPr>
          <w:sz w:val="28"/>
          <w:szCs w:val="28"/>
          <w:lang w:val="it-IT"/>
        </w:rPr>
        <w:t>10:00-1</w:t>
      </w:r>
      <w:r w:rsidR="00F85DD3">
        <w:rPr>
          <w:sz w:val="28"/>
          <w:szCs w:val="28"/>
          <w:lang w:val="it-IT"/>
        </w:rPr>
        <w:t>0</w:t>
      </w:r>
      <w:r>
        <w:rPr>
          <w:sz w:val="28"/>
          <w:szCs w:val="28"/>
          <w:lang w:val="it-IT"/>
        </w:rPr>
        <w:t>:</w:t>
      </w:r>
      <w:r w:rsidR="00F85DD3">
        <w:rPr>
          <w:sz w:val="28"/>
          <w:szCs w:val="28"/>
          <w:lang w:val="it-IT"/>
        </w:rPr>
        <w:t>45</w:t>
      </w:r>
      <w:r>
        <w:rPr>
          <w:sz w:val="28"/>
          <w:szCs w:val="28"/>
          <w:lang w:val="it-IT"/>
        </w:rPr>
        <w:t xml:space="preserve"> attività strutturate</w:t>
      </w:r>
      <w:r w:rsidR="009D3EBC">
        <w:rPr>
          <w:sz w:val="28"/>
          <w:szCs w:val="28"/>
          <w:lang w:val="it-IT"/>
        </w:rPr>
        <w:t xml:space="preserve"> secondo la programmazione educativa</w:t>
      </w:r>
    </w:p>
    <w:p w14:paraId="1C14BE3E" w14:textId="77777777" w:rsidR="00781452" w:rsidRDefault="00781452">
      <w:pPr>
        <w:jc w:val="both"/>
        <w:rPr>
          <w:sz w:val="28"/>
          <w:szCs w:val="28"/>
          <w:lang w:val="it-IT"/>
        </w:rPr>
      </w:pPr>
      <w:r>
        <w:rPr>
          <w:sz w:val="28"/>
          <w:szCs w:val="28"/>
          <w:lang w:val="it-IT"/>
        </w:rPr>
        <w:t>1</w:t>
      </w:r>
      <w:r w:rsidR="00F85DD3">
        <w:rPr>
          <w:sz w:val="28"/>
          <w:szCs w:val="28"/>
          <w:lang w:val="it-IT"/>
        </w:rPr>
        <w:t>0</w:t>
      </w:r>
      <w:r>
        <w:rPr>
          <w:sz w:val="28"/>
          <w:szCs w:val="28"/>
          <w:lang w:val="it-IT"/>
        </w:rPr>
        <w:t>:</w:t>
      </w:r>
      <w:r w:rsidR="00F85DD3">
        <w:rPr>
          <w:sz w:val="28"/>
          <w:szCs w:val="28"/>
          <w:lang w:val="it-IT"/>
        </w:rPr>
        <w:t>45</w:t>
      </w:r>
      <w:r>
        <w:rPr>
          <w:sz w:val="28"/>
          <w:szCs w:val="28"/>
          <w:lang w:val="it-IT"/>
        </w:rPr>
        <w:t>-1</w:t>
      </w:r>
      <w:r w:rsidR="00F85DD3">
        <w:rPr>
          <w:sz w:val="28"/>
          <w:szCs w:val="28"/>
          <w:lang w:val="it-IT"/>
        </w:rPr>
        <w:t>1</w:t>
      </w:r>
      <w:r>
        <w:rPr>
          <w:sz w:val="28"/>
          <w:szCs w:val="28"/>
          <w:lang w:val="it-IT"/>
        </w:rPr>
        <w:t>:</w:t>
      </w:r>
      <w:r w:rsidR="00F62C1D">
        <w:rPr>
          <w:sz w:val="28"/>
          <w:szCs w:val="28"/>
          <w:lang w:val="it-IT"/>
        </w:rPr>
        <w:t>45</w:t>
      </w:r>
      <w:r>
        <w:rPr>
          <w:sz w:val="28"/>
          <w:szCs w:val="28"/>
          <w:lang w:val="it-IT"/>
        </w:rPr>
        <w:t xml:space="preserve"> laviamo le manine, cambio pannolino</w:t>
      </w:r>
    </w:p>
    <w:p w14:paraId="62D31DB3" w14:textId="77777777" w:rsidR="00781452" w:rsidRDefault="00781452">
      <w:pPr>
        <w:jc w:val="both"/>
        <w:rPr>
          <w:sz w:val="28"/>
          <w:szCs w:val="28"/>
          <w:lang w:val="it-IT"/>
        </w:rPr>
      </w:pPr>
      <w:r>
        <w:rPr>
          <w:sz w:val="28"/>
          <w:szCs w:val="28"/>
          <w:lang w:val="it-IT"/>
        </w:rPr>
        <w:t>1</w:t>
      </w:r>
      <w:r w:rsidR="00F62C1D">
        <w:rPr>
          <w:sz w:val="28"/>
          <w:szCs w:val="28"/>
          <w:lang w:val="it-IT"/>
        </w:rPr>
        <w:t>1</w:t>
      </w:r>
      <w:r>
        <w:rPr>
          <w:sz w:val="28"/>
          <w:szCs w:val="28"/>
          <w:lang w:val="it-IT"/>
        </w:rPr>
        <w:t>:</w:t>
      </w:r>
      <w:r w:rsidR="00F62C1D">
        <w:rPr>
          <w:sz w:val="28"/>
          <w:szCs w:val="28"/>
          <w:lang w:val="it-IT"/>
        </w:rPr>
        <w:t>45</w:t>
      </w:r>
      <w:r>
        <w:rPr>
          <w:sz w:val="28"/>
          <w:szCs w:val="28"/>
          <w:lang w:val="it-IT"/>
        </w:rPr>
        <w:t>: 1</w:t>
      </w:r>
      <w:r w:rsidR="00F62C1D">
        <w:rPr>
          <w:sz w:val="28"/>
          <w:szCs w:val="28"/>
          <w:lang w:val="it-IT"/>
        </w:rPr>
        <w:t>2</w:t>
      </w:r>
      <w:r>
        <w:rPr>
          <w:sz w:val="28"/>
          <w:szCs w:val="28"/>
          <w:lang w:val="it-IT"/>
        </w:rPr>
        <w:t>:</w:t>
      </w:r>
      <w:r w:rsidR="00F62C1D">
        <w:rPr>
          <w:sz w:val="28"/>
          <w:szCs w:val="28"/>
          <w:lang w:val="it-IT"/>
        </w:rPr>
        <w:t>45</w:t>
      </w:r>
      <w:r>
        <w:rPr>
          <w:sz w:val="28"/>
          <w:szCs w:val="28"/>
          <w:lang w:val="it-IT"/>
        </w:rPr>
        <w:t xml:space="preserve"> </w:t>
      </w:r>
      <w:r w:rsidR="00BE6650">
        <w:rPr>
          <w:sz w:val="28"/>
          <w:szCs w:val="28"/>
          <w:lang w:val="it-IT"/>
        </w:rPr>
        <w:t>p</w:t>
      </w:r>
      <w:r>
        <w:rPr>
          <w:sz w:val="28"/>
          <w:szCs w:val="28"/>
          <w:lang w:val="it-IT"/>
        </w:rPr>
        <w:t>ranzo, bagno/cambio pannolino</w:t>
      </w:r>
    </w:p>
    <w:p w14:paraId="58273950" w14:textId="77777777" w:rsidR="00F62C1D" w:rsidRDefault="00F62C1D">
      <w:pPr>
        <w:jc w:val="both"/>
        <w:rPr>
          <w:sz w:val="28"/>
          <w:szCs w:val="28"/>
          <w:lang w:val="it-IT"/>
        </w:rPr>
      </w:pPr>
      <w:r>
        <w:rPr>
          <w:sz w:val="28"/>
          <w:szCs w:val="28"/>
          <w:lang w:val="it-IT"/>
        </w:rPr>
        <w:t>12:45: 13:00 prima uscita</w:t>
      </w:r>
    </w:p>
    <w:p w14:paraId="73CE915E" w14:textId="77777777" w:rsidR="00781452" w:rsidRDefault="00781452">
      <w:pPr>
        <w:jc w:val="both"/>
        <w:rPr>
          <w:sz w:val="28"/>
          <w:szCs w:val="28"/>
          <w:lang w:val="it-IT"/>
        </w:rPr>
      </w:pPr>
      <w:r>
        <w:rPr>
          <w:sz w:val="28"/>
          <w:szCs w:val="28"/>
          <w:lang w:val="it-IT"/>
        </w:rPr>
        <w:t>13:00-</w:t>
      </w:r>
      <w:r w:rsidR="00F62C1D">
        <w:rPr>
          <w:sz w:val="28"/>
          <w:szCs w:val="28"/>
          <w:lang w:val="it-IT"/>
        </w:rPr>
        <w:t>15:00 nanna</w:t>
      </w:r>
    </w:p>
    <w:p w14:paraId="56ABC526" w14:textId="77777777" w:rsidR="00781452" w:rsidRDefault="00781452">
      <w:pPr>
        <w:jc w:val="both"/>
        <w:rPr>
          <w:sz w:val="28"/>
          <w:szCs w:val="28"/>
          <w:lang w:val="it-IT"/>
        </w:rPr>
      </w:pPr>
      <w:r>
        <w:rPr>
          <w:sz w:val="28"/>
          <w:szCs w:val="28"/>
          <w:lang w:val="it-IT"/>
        </w:rPr>
        <w:t>15:00-1</w:t>
      </w:r>
      <w:r w:rsidR="009D3EBC">
        <w:rPr>
          <w:sz w:val="28"/>
          <w:szCs w:val="28"/>
          <w:lang w:val="it-IT"/>
        </w:rPr>
        <w:t xml:space="preserve">5:45 </w:t>
      </w:r>
      <w:r>
        <w:rPr>
          <w:sz w:val="28"/>
          <w:szCs w:val="28"/>
          <w:lang w:val="it-IT"/>
        </w:rPr>
        <w:t>risveglio, laviamo le manine, merenda, bagno/cambio pannolino.</w:t>
      </w:r>
    </w:p>
    <w:p w14:paraId="16B72257" w14:textId="77777777" w:rsidR="00F62C1D" w:rsidRDefault="00F62C1D">
      <w:pPr>
        <w:jc w:val="both"/>
        <w:rPr>
          <w:sz w:val="28"/>
          <w:szCs w:val="28"/>
          <w:lang w:val="it-IT"/>
        </w:rPr>
      </w:pPr>
      <w:r>
        <w:rPr>
          <w:sz w:val="28"/>
          <w:szCs w:val="28"/>
          <w:lang w:val="it-IT"/>
        </w:rPr>
        <w:t>15:30-16:30 seconda uscita più gioco libero</w:t>
      </w:r>
    </w:p>
    <w:p w14:paraId="0AAD2DCA" w14:textId="77777777" w:rsidR="00781452" w:rsidRDefault="00781452">
      <w:pPr>
        <w:jc w:val="both"/>
        <w:rPr>
          <w:sz w:val="28"/>
          <w:szCs w:val="28"/>
          <w:lang w:val="it-IT"/>
        </w:rPr>
      </w:pPr>
    </w:p>
    <w:p w14:paraId="30C24B1E" w14:textId="77777777" w:rsidR="00781452" w:rsidRPr="00BE6650" w:rsidRDefault="00781452">
      <w:pPr>
        <w:jc w:val="both"/>
        <w:rPr>
          <w:sz w:val="32"/>
          <w:szCs w:val="32"/>
          <w:lang w:val="it-IT"/>
        </w:rPr>
      </w:pPr>
      <w:r w:rsidRPr="00BE6650">
        <w:rPr>
          <w:b/>
          <w:bCs/>
          <w:sz w:val="32"/>
          <w:szCs w:val="32"/>
          <w:lang w:val="it-IT"/>
        </w:rPr>
        <w:t>POST NIDO:</w:t>
      </w:r>
    </w:p>
    <w:p w14:paraId="28C8823C" w14:textId="77777777" w:rsidR="00781452" w:rsidRDefault="00781452">
      <w:pPr>
        <w:jc w:val="both"/>
        <w:rPr>
          <w:sz w:val="28"/>
          <w:szCs w:val="28"/>
          <w:lang w:val="it-IT"/>
        </w:rPr>
      </w:pPr>
      <w:r>
        <w:rPr>
          <w:sz w:val="28"/>
          <w:szCs w:val="28"/>
          <w:lang w:val="it-IT"/>
        </w:rPr>
        <w:t xml:space="preserve"> </w:t>
      </w:r>
    </w:p>
    <w:p w14:paraId="2F390473" w14:textId="43DC86ED" w:rsidR="00781452" w:rsidRDefault="00781452">
      <w:pPr>
        <w:jc w:val="both"/>
        <w:rPr>
          <w:sz w:val="28"/>
          <w:szCs w:val="28"/>
          <w:lang w:val="it-IT"/>
        </w:rPr>
      </w:pPr>
      <w:r>
        <w:rPr>
          <w:sz w:val="28"/>
          <w:szCs w:val="28"/>
          <w:lang w:val="it-IT"/>
        </w:rPr>
        <w:t>1</w:t>
      </w:r>
      <w:r w:rsidR="009D3EBC">
        <w:rPr>
          <w:sz w:val="28"/>
          <w:szCs w:val="28"/>
          <w:lang w:val="it-IT"/>
        </w:rPr>
        <w:t>6</w:t>
      </w:r>
      <w:r>
        <w:rPr>
          <w:sz w:val="28"/>
          <w:szCs w:val="28"/>
          <w:lang w:val="it-IT"/>
        </w:rPr>
        <w:t>:30-1</w:t>
      </w:r>
      <w:r w:rsidR="00F62C1D">
        <w:rPr>
          <w:sz w:val="28"/>
          <w:szCs w:val="28"/>
          <w:lang w:val="it-IT"/>
        </w:rPr>
        <w:t>8:</w:t>
      </w:r>
      <w:r w:rsidR="0026123D">
        <w:rPr>
          <w:sz w:val="28"/>
          <w:szCs w:val="28"/>
          <w:lang w:val="it-IT"/>
        </w:rPr>
        <w:t>00</w:t>
      </w:r>
      <w:r>
        <w:rPr>
          <w:sz w:val="28"/>
          <w:szCs w:val="28"/>
          <w:lang w:val="it-IT"/>
        </w:rPr>
        <w:t xml:space="preserve"> </w:t>
      </w:r>
      <w:r w:rsidR="00F62C1D">
        <w:rPr>
          <w:sz w:val="28"/>
          <w:szCs w:val="28"/>
          <w:lang w:val="it-IT"/>
        </w:rPr>
        <w:t>lettura di un libro, cantiamo insieme, uscita.</w:t>
      </w:r>
    </w:p>
    <w:p w14:paraId="396C82A6" w14:textId="77777777" w:rsidR="00781452" w:rsidRDefault="00781452">
      <w:pPr>
        <w:jc w:val="both"/>
        <w:rPr>
          <w:sz w:val="28"/>
          <w:szCs w:val="28"/>
          <w:lang w:val="it-IT"/>
        </w:rPr>
      </w:pPr>
    </w:p>
    <w:p w14:paraId="12DCF01A" w14:textId="77777777" w:rsidR="00781452" w:rsidRDefault="00781452">
      <w:pPr>
        <w:jc w:val="both"/>
        <w:rPr>
          <w:sz w:val="28"/>
          <w:szCs w:val="28"/>
          <w:lang w:val="it-IT"/>
        </w:rPr>
      </w:pPr>
    </w:p>
    <w:p w14:paraId="40F3C819" w14:textId="77777777" w:rsidR="00781452" w:rsidRDefault="00781452">
      <w:pPr>
        <w:jc w:val="both"/>
        <w:rPr>
          <w:sz w:val="28"/>
          <w:szCs w:val="28"/>
          <w:lang w:val="it-IT"/>
        </w:rPr>
      </w:pPr>
    </w:p>
    <w:p w14:paraId="635038D4" w14:textId="77777777" w:rsidR="00781452" w:rsidRDefault="00781452">
      <w:pPr>
        <w:jc w:val="both"/>
        <w:rPr>
          <w:sz w:val="28"/>
          <w:szCs w:val="28"/>
          <w:lang w:val="it-IT"/>
        </w:rPr>
      </w:pPr>
    </w:p>
    <w:p w14:paraId="17A0FD60" w14:textId="77777777" w:rsidR="00781452" w:rsidRPr="00715379" w:rsidRDefault="00781452">
      <w:pPr>
        <w:jc w:val="both"/>
        <w:rPr>
          <w:sz w:val="32"/>
          <w:szCs w:val="32"/>
          <w:lang w:val="it-IT"/>
        </w:rPr>
      </w:pPr>
      <w:r w:rsidRPr="00715379">
        <w:rPr>
          <w:b/>
          <w:bCs/>
          <w:sz w:val="32"/>
          <w:szCs w:val="32"/>
          <w:lang w:val="it-IT"/>
        </w:rPr>
        <w:t>PICCOLE REGOLE DA RISPETTARE:</w:t>
      </w:r>
    </w:p>
    <w:p w14:paraId="162515FB" w14:textId="77777777" w:rsidR="00781452" w:rsidRPr="00715379" w:rsidRDefault="00781452">
      <w:pPr>
        <w:jc w:val="both"/>
        <w:rPr>
          <w:sz w:val="32"/>
          <w:szCs w:val="32"/>
          <w:lang w:val="it-IT"/>
        </w:rPr>
      </w:pPr>
    </w:p>
    <w:p w14:paraId="27C90A50" w14:textId="77777777" w:rsidR="00781452" w:rsidRDefault="00781452">
      <w:pPr>
        <w:jc w:val="both"/>
        <w:rPr>
          <w:sz w:val="28"/>
          <w:szCs w:val="28"/>
          <w:lang w:val="it-IT"/>
        </w:rPr>
      </w:pPr>
      <w:r>
        <w:rPr>
          <w:sz w:val="28"/>
          <w:szCs w:val="28"/>
          <w:lang w:val="it-IT"/>
        </w:rPr>
        <w:t>Per vivere serenamente questa esperienza, vi chiediamo di rispettare poche e semplici regole:</w:t>
      </w:r>
    </w:p>
    <w:p w14:paraId="669D6784" w14:textId="77777777" w:rsidR="00781452" w:rsidRPr="00715379" w:rsidRDefault="00781452">
      <w:pPr>
        <w:numPr>
          <w:ilvl w:val="0"/>
          <w:numId w:val="5"/>
        </w:numPr>
        <w:jc w:val="both"/>
        <w:rPr>
          <w:b/>
          <w:bCs/>
          <w:sz w:val="28"/>
          <w:szCs w:val="28"/>
          <w:u w:val="single"/>
          <w:lang w:val="it-IT"/>
        </w:rPr>
      </w:pPr>
      <w:r w:rsidRPr="00715379">
        <w:rPr>
          <w:b/>
          <w:bCs/>
          <w:sz w:val="28"/>
          <w:szCs w:val="28"/>
          <w:u w:val="single"/>
          <w:lang w:val="it-IT"/>
        </w:rPr>
        <w:t xml:space="preserve">Avvertire sempre dei ritardi o delle assenze con una semplice telefonata entro le </w:t>
      </w:r>
      <w:r w:rsidR="00F62C1D" w:rsidRPr="00715379">
        <w:rPr>
          <w:b/>
          <w:bCs/>
          <w:sz w:val="28"/>
          <w:szCs w:val="28"/>
          <w:u w:val="single"/>
          <w:lang w:val="it-IT"/>
        </w:rPr>
        <w:t>8:30</w:t>
      </w:r>
      <w:r w:rsidRPr="00715379">
        <w:rPr>
          <w:b/>
          <w:bCs/>
          <w:sz w:val="28"/>
          <w:szCs w:val="28"/>
          <w:u w:val="single"/>
          <w:lang w:val="it-IT"/>
        </w:rPr>
        <w:t>;</w:t>
      </w:r>
      <w:r w:rsidR="00F62C1D" w:rsidRPr="00715379">
        <w:rPr>
          <w:b/>
          <w:bCs/>
          <w:sz w:val="28"/>
          <w:szCs w:val="28"/>
          <w:u w:val="single"/>
          <w:lang w:val="it-IT"/>
        </w:rPr>
        <w:t xml:space="preserve"> chiediamo la gentilezza di chiamare e non scrivere il messaggio, perché presi dal ritmo incalzante della mattina si rischia di non visualizzarlo subito.</w:t>
      </w:r>
    </w:p>
    <w:p w14:paraId="3F992598" w14:textId="77777777" w:rsidR="00781452" w:rsidRPr="00715379" w:rsidRDefault="00781452">
      <w:pPr>
        <w:numPr>
          <w:ilvl w:val="0"/>
          <w:numId w:val="6"/>
        </w:numPr>
        <w:jc w:val="both"/>
        <w:rPr>
          <w:b/>
          <w:bCs/>
          <w:sz w:val="28"/>
          <w:szCs w:val="28"/>
          <w:u w:val="single"/>
          <w:lang w:val="it-IT"/>
        </w:rPr>
      </w:pPr>
      <w:r>
        <w:rPr>
          <w:sz w:val="28"/>
          <w:szCs w:val="28"/>
          <w:lang w:val="it-IT"/>
        </w:rPr>
        <w:t>Rispettare gli orari di ingresso e di uscita</w:t>
      </w:r>
      <w:r w:rsidR="00F62C1D">
        <w:rPr>
          <w:sz w:val="28"/>
          <w:szCs w:val="28"/>
          <w:lang w:val="it-IT"/>
        </w:rPr>
        <w:t xml:space="preserve">. </w:t>
      </w:r>
      <w:r w:rsidR="00F62C1D" w:rsidRPr="00715379">
        <w:rPr>
          <w:b/>
          <w:bCs/>
          <w:sz w:val="28"/>
          <w:szCs w:val="28"/>
          <w:u w:val="single"/>
          <w:lang w:val="it-IT"/>
        </w:rPr>
        <w:t xml:space="preserve">Al mattino l’entrata è dalle 7:30 alle 9:00, la prima uscita dalle 12:45 alle 13:00, la seconda uscita dalle 15:30 alle 16:30 e </w:t>
      </w:r>
      <w:r w:rsidR="00E376C0" w:rsidRPr="00715379">
        <w:rPr>
          <w:b/>
          <w:bCs/>
          <w:sz w:val="28"/>
          <w:szCs w:val="28"/>
          <w:u w:val="single"/>
          <w:lang w:val="it-IT"/>
        </w:rPr>
        <w:t>per chi rimane fino alle 1</w:t>
      </w:r>
      <w:r w:rsidR="009D3EBC">
        <w:rPr>
          <w:b/>
          <w:bCs/>
          <w:sz w:val="28"/>
          <w:szCs w:val="28"/>
          <w:u w:val="single"/>
          <w:lang w:val="it-IT"/>
        </w:rPr>
        <w:t>8:00</w:t>
      </w:r>
      <w:r w:rsidR="00E376C0" w:rsidRPr="00715379">
        <w:rPr>
          <w:b/>
          <w:bCs/>
          <w:sz w:val="28"/>
          <w:szCs w:val="28"/>
          <w:u w:val="single"/>
          <w:lang w:val="it-IT"/>
        </w:rPr>
        <w:t xml:space="preserve"> dalle 17:00 a</w:t>
      </w:r>
      <w:r w:rsidR="009D3EBC">
        <w:rPr>
          <w:b/>
          <w:bCs/>
          <w:sz w:val="28"/>
          <w:szCs w:val="28"/>
          <w:u w:val="single"/>
          <w:lang w:val="it-IT"/>
        </w:rPr>
        <w:t>lle 18:00.</w:t>
      </w:r>
    </w:p>
    <w:p w14:paraId="71440E9C" w14:textId="77777777" w:rsidR="00781452" w:rsidRPr="00715379" w:rsidRDefault="00781452">
      <w:pPr>
        <w:numPr>
          <w:ilvl w:val="0"/>
          <w:numId w:val="6"/>
        </w:numPr>
        <w:jc w:val="both"/>
        <w:rPr>
          <w:b/>
          <w:bCs/>
          <w:sz w:val="28"/>
          <w:szCs w:val="28"/>
          <w:u w:val="single"/>
          <w:lang w:val="it-IT"/>
        </w:rPr>
      </w:pPr>
      <w:r>
        <w:rPr>
          <w:sz w:val="28"/>
          <w:szCs w:val="28"/>
          <w:lang w:val="it-IT"/>
        </w:rPr>
        <w:t>Vestire il bambino con abiti comodi e che si possono sporcare</w:t>
      </w:r>
      <w:r w:rsidR="00E376C0">
        <w:rPr>
          <w:sz w:val="28"/>
          <w:szCs w:val="28"/>
          <w:lang w:val="it-IT"/>
        </w:rPr>
        <w:t xml:space="preserve">. </w:t>
      </w:r>
      <w:r w:rsidR="00E376C0" w:rsidRPr="00715379">
        <w:rPr>
          <w:b/>
          <w:bCs/>
          <w:sz w:val="28"/>
          <w:szCs w:val="28"/>
          <w:u w:val="single"/>
          <w:lang w:val="it-IT"/>
        </w:rPr>
        <w:t>Sicuramente l’intenzione del personale educativo è quello di prevenire che il bambino si possa sporcare e che vengano utilizzate durante le attività dei grembiuli, ma ovviamente mettete in conto che può succedere.</w:t>
      </w:r>
    </w:p>
    <w:p w14:paraId="5AF16112" w14:textId="77777777" w:rsidR="00781452" w:rsidRDefault="00E376C0">
      <w:pPr>
        <w:numPr>
          <w:ilvl w:val="0"/>
          <w:numId w:val="6"/>
        </w:numPr>
        <w:jc w:val="both"/>
        <w:rPr>
          <w:sz w:val="28"/>
          <w:szCs w:val="28"/>
          <w:lang w:val="it-IT"/>
        </w:rPr>
      </w:pPr>
      <w:r>
        <w:rPr>
          <w:sz w:val="28"/>
          <w:szCs w:val="28"/>
          <w:lang w:val="it-IT"/>
        </w:rPr>
        <w:t>È</w:t>
      </w:r>
      <w:r w:rsidR="00781452">
        <w:rPr>
          <w:sz w:val="28"/>
          <w:szCs w:val="28"/>
          <w:lang w:val="it-IT"/>
        </w:rPr>
        <w:t xml:space="preserve"> vietata l'introduzione non autorizzata, di cibi, merendine, bevande e giocattoli dall'esterno. </w:t>
      </w:r>
      <w:r w:rsidR="00781452" w:rsidRPr="00715379">
        <w:rPr>
          <w:b/>
          <w:bCs/>
          <w:sz w:val="28"/>
          <w:szCs w:val="28"/>
          <w:u w:val="single"/>
          <w:lang w:val="it-IT"/>
        </w:rPr>
        <w:t>Ogni alimento proveniente dall'esterno verrà immediatamente eliminato come disposto dalla normativa sanitaria, mentre gli eventuali giocattoli verranno ritirati e riconsegnati ai genitori.</w:t>
      </w:r>
    </w:p>
    <w:p w14:paraId="7925C6AD" w14:textId="77777777" w:rsidR="00E376C0" w:rsidRDefault="00E376C0">
      <w:pPr>
        <w:numPr>
          <w:ilvl w:val="0"/>
          <w:numId w:val="6"/>
        </w:numPr>
        <w:jc w:val="both"/>
        <w:rPr>
          <w:sz w:val="28"/>
          <w:szCs w:val="28"/>
          <w:lang w:val="it-IT"/>
        </w:rPr>
      </w:pPr>
      <w:r>
        <w:rPr>
          <w:sz w:val="28"/>
          <w:szCs w:val="28"/>
          <w:lang w:val="it-IT"/>
        </w:rPr>
        <w:t>Se si vuole si possono portare oggetti transizionali da utilizzare solo e dico solo durante la nanna, dopodiché devono essere depositati negli armadietti.</w:t>
      </w:r>
    </w:p>
    <w:p w14:paraId="3943E491" w14:textId="77777777" w:rsidR="00E376C0" w:rsidRPr="00715379" w:rsidRDefault="00E376C0">
      <w:pPr>
        <w:numPr>
          <w:ilvl w:val="0"/>
          <w:numId w:val="6"/>
        </w:numPr>
        <w:jc w:val="both"/>
        <w:rPr>
          <w:b/>
          <w:bCs/>
          <w:sz w:val="28"/>
          <w:szCs w:val="28"/>
          <w:u w:val="single"/>
          <w:lang w:val="it-IT"/>
        </w:rPr>
      </w:pPr>
      <w:r w:rsidRPr="00715379">
        <w:rPr>
          <w:b/>
          <w:bCs/>
          <w:sz w:val="28"/>
          <w:szCs w:val="28"/>
          <w:u w:val="single"/>
          <w:lang w:val="it-IT"/>
        </w:rPr>
        <w:t>In caso di smarrimento di indumenti, oggetti, soprattutto privi di nome e cognome, non rispondiamo di nessuna responsabilità.</w:t>
      </w:r>
    </w:p>
    <w:p w14:paraId="7CA462F7" w14:textId="77777777" w:rsidR="00781452" w:rsidRDefault="00781452">
      <w:pPr>
        <w:numPr>
          <w:ilvl w:val="0"/>
          <w:numId w:val="6"/>
        </w:numPr>
        <w:jc w:val="both"/>
        <w:rPr>
          <w:sz w:val="28"/>
          <w:szCs w:val="28"/>
          <w:lang w:val="it-IT"/>
        </w:rPr>
      </w:pPr>
      <w:r>
        <w:rPr>
          <w:sz w:val="28"/>
          <w:szCs w:val="28"/>
          <w:lang w:val="it-IT"/>
        </w:rPr>
        <w:t>per qualsiasi richiesta, informazione dubbio, le educatrici di riferimento sono a completa disposizione.</w:t>
      </w:r>
    </w:p>
    <w:p w14:paraId="4975AB32" w14:textId="77777777" w:rsidR="00781452" w:rsidRDefault="00781452">
      <w:pPr>
        <w:jc w:val="both"/>
        <w:rPr>
          <w:sz w:val="28"/>
          <w:szCs w:val="28"/>
          <w:lang w:val="it-IT"/>
        </w:rPr>
      </w:pPr>
    </w:p>
    <w:p w14:paraId="4235749B" w14:textId="77777777" w:rsidR="00781452" w:rsidRDefault="00781452">
      <w:pPr>
        <w:jc w:val="both"/>
        <w:rPr>
          <w:sz w:val="28"/>
          <w:szCs w:val="28"/>
          <w:lang w:val="it-IT"/>
        </w:rPr>
      </w:pPr>
    </w:p>
    <w:p w14:paraId="17C7372D" w14:textId="77777777" w:rsidR="00781452" w:rsidRDefault="00781452">
      <w:pPr>
        <w:jc w:val="both"/>
        <w:rPr>
          <w:sz w:val="28"/>
          <w:szCs w:val="28"/>
          <w:lang w:val="it-IT"/>
        </w:rPr>
      </w:pPr>
    </w:p>
    <w:p w14:paraId="509C7D28" w14:textId="77777777" w:rsidR="00F415E0" w:rsidRDefault="00F415E0">
      <w:pPr>
        <w:jc w:val="both"/>
        <w:rPr>
          <w:b/>
          <w:bCs/>
          <w:sz w:val="32"/>
          <w:szCs w:val="32"/>
          <w:lang w:val="it-IT"/>
        </w:rPr>
      </w:pPr>
    </w:p>
    <w:p w14:paraId="1E7A5022" w14:textId="77777777" w:rsidR="00F415E0" w:rsidRDefault="00F415E0">
      <w:pPr>
        <w:jc w:val="both"/>
        <w:rPr>
          <w:b/>
          <w:bCs/>
          <w:sz w:val="32"/>
          <w:szCs w:val="32"/>
          <w:lang w:val="it-IT"/>
        </w:rPr>
      </w:pPr>
    </w:p>
    <w:p w14:paraId="5560F1B5" w14:textId="77777777" w:rsidR="00F415E0" w:rsidRDefault="00F415E0">
      <w:pPr>
        <w:jc w:val="both"/>
        <w:rPr>
          <w:b/>
          <w:bCs/>
          <w:sz w:val="32"/>
          <w:szCs w:val="32"/>
          <w:lang w:val="it-IT"/>
        </w:rPr>
      </w:pPr>
    </w:p>
    <w:p w14:paraId="03257FEE" w14:textId="77777777" w:rsidR="00F415E0" w:rsidRDefault="00CA05A2">
      <w:pPr>
        <w:jc w:val="both"/>
        <w:rPr>
          <w:b/>
          <w:bCs/>
          <w:sz w:val="32"/>
          <w:szCs w:val="32"/>
          <w:lang w:val="it-IT"/>
        </w:rPr>
      </w:pPr>
      <w:r>
        <w:rPr>
          <w:b/>
          <w:bCs/>
          <w:sz w:val="32"/>
          <w:szCs w:val="32"/>
          <w:lang w:val="it-IT"/>
        </w:rPr>
        <w:t>COME COMPORTARSI IN CASO DI MALATTIE:</w:t>
      </w:r>
    </w:p>
    <w:p w14:paraId="50A97266" w14:textId="77777777" w:rsidR="00CA05A2" w:rsidRDefault="00CA05A2">
      <w:pPr>
        <w:jc w:val="both"/>
        <w:rPr>
          <w:b/>
          <w:bCs/>
          <w:sz w:val="32"/>
          <w:szCs w:val="32"/>
          <w:lang w:val="it-IT"/>
        </w:rPr>
      </w:pPr>
    </w:p>
    <w:p w14:paraId="0F96A1F4" w14:textId="77777777" w:rsidR="00CA05A2" w:rsidRDefault="00CA05A2">
      <w:pPr>
        <w:jc w:val="both"/>
        <w:rPr>
          <w:sz w:val="32"/>
          <w:szCs w:val="32"/>
          <w:lang w:val="it-IT"/>
        </w:rPr>
      </w:pPr>
      <w:r>
        <w:rPr>
          <w:sz w:val="32"/>
          <w:szCs w:val="32"/>
          <w:lang w:val="it-IT"/>
        </w:rPr>
        <w:t>L’allontanamento dal nido viene effettuato allo scopo di tutelare la salute del bambino e della comunità in cui è inserito.</w:t>
      </w:r>
    </w:p>
    <w:p w14:paraId="20CFD187" w14:textId="77777777" w:rsidR="00CA05A2" w:rsidRDefault="00CA05A2">
      <w:pPr>
        <w:jc w:val="both"/>
        <w:rPr>
          <w:sz w:val="32"/>
          <w:szCs w:val="32"/>
          <w:lang w:val="it-IT"/>
        </w:rPr>
      </w:pPr>
      <w:r>
        <w:rPr>
          <w:sz w:val="32"/>
          <w:szCs w:val="32"/>
          <w:lang w:val="it-IT"/>
        </w:rPr>
        <w:t>Le educatrici sono tenute ad allontanare il bimbo dal nido nei seguenti casi:</w:t>
      </w:r>
    </w:p>
    <w:p w14:paraId="5FA5F13F" w14:textId="77777777" w:rsidR="00CA05A2" w:rsidRDefault="00CA05A2" w:rsidP="00CA05A2">
      <w:pPr>
        <w:numPr>
          <w:ilvl w:val="0"/>
          <w:numId w:val="10"/>
        </w:numPr>
        <w:jc w:val="both"/>
        <w:rPr>
          <w:sz w:val="32"/>
          <w:szCs w:val="32"/>
          <w:lang w:val="it-IT"/>
        </w:rPr>
      </w:pPr>
      <w:r>
        <w:rPr>
          <w:sz w:val="32"/>
          <w:szCs w:val="32"/>
          <w:lang w:val="it-IT"/>
        </w:rPr>
        <w:t>febbre superiore a 37,8-38</w:t>
      </w:r>
    </w:p>
    <w:p w14:paraId="7C24E97B" w14:textId="77777777" w:rsidR="00CA05A2" w:rsidRDefault="00CA05A2" w:rsidP="00CA05A2">
      <w:pPr>
        <w:numPr>
          <w:ilvl w:val="0"/>
          <w:numId w:val="10"/>
        </w:numPr>
        <w:jc w:val="both"/>
        <w:rPr>
          <w:sz w:val="32"/>
          <w:szCs w:val="32"/>
          <w:lang w:val="it-IT"/>
        </w:rPr>
      </w:pPr>
      <w:r>
        <w:rPr>
          <w:sz w:val="32"/>
          <w:szCs w:val="32"/>
          <w:lang w:val="it-IT"/>
        </w:rPr>
        <w:t>dopo due episodi di vomito qualunque sia la causa</w:t>
      </w:r>
    </w:p>
    <w:p w14:paraId="2F1E0D98" w14:textId="77777777" w:rsidR="00CA05A2" w:rsidRDefault="00CA05A2" w:rsidP="00CA05A2">
      <w:pPr>
        <w:numPr>
          <w:ilvl w:val="0"/>
          <w:numId w:val="10"/>
        </w:numPr>
        <w:jc w:val="both"/>
        <w:rPr>
          <w:sz w:val="32"/>
          <w:szCs w:val="32"/>
          <w:lang w:val="it-IT"/>
        </w:rPr>
      </w:pPr>
      <w:r>
        <w:rPr>
          <w:sz w:val="32"/>
          <w:szCs w:val="32"/>
          <w:lang w:val="it-IT"/>
        </w:rPr>
        <w:t>sospetta congiuntivite con occhi arrossati e secrezione purulenta</w:t>
      </w:r>
    </w:p>
    <w:p w14:paraId="2EFC4814" w14:textId="77777777" w:rsidR="00CA05A2" w:rsidRDefault="00CA05A2" w:rsidP="00CA05A2">
      <w:pPr>
        <w:numPr>
          <w:ilvl w:val="0"/>
          <w:numId w:val="10"/>
        </w:numPr>
        <w:jc w:val="both"/>
        <w:rPr>
          <w:sz w:val="32"/>
          <w:szCs w:val="32"/>
          <w:lang w:val="it-IT"/>
        </w:rPr>
      </w:pPr>
      <w:r>
        <w:rPr>
          <w:sz w:val="32"/>
          <w:szCs w:val="32"/>
          <w:lang w:val="it-IT"/>
        </w:rPr>
        <w:t>esantema di esordio improvviso e non motivato da patologie preesistenti</w:t>
      </w:r>
    </w:p>
    <w:p w14:paraId="1F65E229" w14:textId="77777777" w:rsidR="00CA05A2" w:rsidRDefault="00CA05A2" w:rsidP="00CA05A2">
      <w:pPr>
        <w:numPr>
          <w:ilvl w:val="0"/>
          <w:numId w:val="10"/>
        </w:numPr>
        <w:jc w:val="both"/>
        <w:rPr>
          <w:sz w:val="32"/>
          <w:szCs w:val="32"/>
          <w:lang w:val="it-IT"/>
        </w:rPr>
      </w:pPr>
      <w:r>
        <w:rPr>
          <w:sz w:val="32"/>
          <w:szCs w:val="32"/>
          <w:lang w:val="it-IT"/>
        </w:rPr>
        <w:t>tosse persistente che non permette al bambino di svolgere in tranquillità la routine del nido.</w:t>
      </w:r>
    </w:p>
    <w:p w14:paraId="22A20FE5" w14:textId="77777777" w:rsidR="00CA05A2" w:rsidRDefault="00CA05A2" w:rsidP="00CA05A2">
      <w:pPr>
        <w:jc w:val="both"/>
        <w:rPr>
          <w:sz w:val="32"/>
          <w:szCs w:val="32"/>
          <w:lang w:val="it-IT"/>
        </w:rPr>
      </w:pPr>
      <w:r>
        <w:rPr>
          <w:sz w:val="32"/>
          <w:szCs w:val="32"/>
          <w:lang w:val="it-IT"/>
        </w:rPr>
        <w:t xml:space="preserve">In tutti questi casi il genitore dovrà venire tempestivamente il </w:t>
      </w:r>
      <w:r w:rsidR="00B73938">
        <w:rPr>
          <w:sz w:val="32"/>
          <w:szCs w:val="32"/>
          <w:lang w:val="it-IT"/>
        </w:rPr>
        <w:t>proprio</w:t>
      </w:r>
      <w:r>
        <w:rPr>
          <w:sz w:val="32"/>
          <w:szCs w:val="32"/>
          <w:lang w:val="it-IT"/>
        </w:rPr>
        <w:t xml:space="preserve"> figlio al nido. Normalmente è cura delle educatrici</w:t>
      </w:r>
      <w:r w:rsidR="00973A4E">
        <w:rPr>
          <w:sz w:val="32"/>
          <w:szCs w:val="32"/>
          <w:lang w:val="it-IT"/>
        </w:rPr>
        <w:t xml:space="preserve"> avvisare telefonicamente un genitore anche quando la febbre è più bassa o di fronte ad episodi anche isolati di vomito.</w:t>
      </w:r>
    </w:p>
    <w:p w14:paraId="3E48853B" w14:textId="77777777" w:rsidR="00973A4E" w:rsidRDefault="00973A4E" w:rsidP="00CA05A2">
      <w:pPr>
        <w:jc w:val="both"/>
        <w:rPr>
          <w:sz w:val="32"/>
          <w:szCs w:val="32"/>
          <w:lang w:val="it-IT"/>
        </w:rPr>
      </w:pPr>
      <w:r>
        <w:rPr>
          <w:sz w:val="32"/>
          <w:szCs w:val="32"/>
          <w:lang w:val="it-IT"/>
        </w:rPr>
        <w:t>Non viene ammesso al nido un bimbo o bimba che abbia già febbre e/o presenti in modo evidente i sintomi suddetti.</w:t>
      </w:r>
    </w:p>
    <w:p w14:paraId="7F2BF562" w14:textId="77777777" w:rsidR="00973A4E" w:rsidRDefault="00973A4E" w:rsidP="00CA05A2">
      <w:pPr>
        <w:jc w:val="both"/>
        <w:rPr>
          <w:sz w:val="32"/>
          <w:szCs w:val="32"/>
          <w:lang w:val="it-IT"/>
        </w:rPr>
      </w:pPr>
      <w:r>
        <w:rPr>
          <w:sz w:val="32"/>
          <w:szCs w:val="32"/>
          <w:lang w:val="it-IT"/>
        </w:rPr>
        <w:t xml:space="preserve">In caso di assenza per malattia infettiva i genitori sono tenuti a darne comunicazione alle educatrici, le quali informeranno le altre famiglie mediante avviso .in bacheca o tramite gruppo dei </w:t>
      </w:r>
      <w:r w:rsidR="006C1C76">
        <w:rPr>
          <w:sz w:val="32"/>
          <w:szCs w:val="32"/>
          <w:lang w:val="it-IT"/>
        </w:rPr>
        <w:t>genitori (</w:t>
      </w:r>
      <w:r>
        <w:rPr>
          <w:sz w:val="32"/>
          <w:szCs w:val="32"/>
          <w:lang w:val="it-IT"/>
        </w:rPr>
        <w:t>mantenendo naturalmente il riserbo rispetto al nome del bimbo o bimba malata).</w:t>
      </w:r>
    </w:p>
    <w:p w14:paraId="54719F58" w14:textId="77777777" w:rsidR="00973A4E" w:rsidRDefault="00973A4E" w:rsidP="00CA05A2">
      <w:pPr>
        <w:jc w:val="both"/>
        <w:rPr>
          <w:sz w:val="32"/>
          <w:szCs w:val="32"/>
          <w:lang w:val="it-IT"/>
        </w:rPr>
      </w:pPr>
      <w:r>
        <w:rPr>
          <w:sz w:val="32"/>
          <w:szCs w:val="32"/>
          <w:lang w:val="it-IT"/>
        </w:rPr>
        <w:t xml:space="preserve">Al rientro del bimbo al nido a seguito di un’assenza per malattia esantematica o infettiva e comunque dopo cinque giorni di </w:t>
      </w:r>
      <w:r w:rsidR="00B73938">
        <w:rPr>
          <w:sz w:val="32"/>
          <w:szCs w:val="32"/>
          <w:lang w:val="it-IT"/>
        </w:rPr>
        <w:t>assenza (</w:t>
      </w:r>
      <w:r w:rsidR="000D7F5B">
        <w:rPr>
          <w:sz w:val="32"/>
          <w:szCs w:val="32"/>
          <w:lang w:val="it-IT"/>
        </w:rPr>
        <w:t>compresi</w:t>
      </w:r>
      <w:r w:rsidR="006C1C76">
        <w:rPr>
          <w:sz w:val="32"/>
          <w:szCs w:val="32"/>
          <w:lang w:val="it-IT"/>
        </w:rPr>
        <w:t xml:space="preserve"> sabato e domenica) è necessario presentare il documento di autocertificazione in cui il genitore dichiara di essersi attenuto alle prescrizioni del medico curante e di poter riprendere la frequenza.</w:t>
      </w:r>
    </w:p>
    <w:p w14:paraId="25FADEA5" w14:textId="77777777" w:rsidR="006C1C76" w:rsidRDefault="000D7F5B" w:rsidP="00CA05A2">
      <w:pPr>
        <w:jc w:val="both"/>
        <w:rPr>
          <w:b/>
          <w:bCs/>
          <w:sz w:val="32"/>
          <w:szCs w:val="32"/>
          <w:lang w:val="it-IT"/>
        </w:rPr>
      </w:pPr>
      <w:r w:rsidRPr="000D7F5B">
        <w:rPr>
          <w:b/>
          <w:bCs/>
          <w:sz w:val="32"/>
          <w:szCs w:val="32"/>
          <w:lang w:val="it-IT"/>
        </w:rPr>
        <w:t>(DOCUMENTO</w:t>
      </w:r>
      <w:r w:rsidR="006C1C76" w:rsidRPr="000D7F5B">
        <w:rPr>
          <w:b/>
          <w:bCs/>
          <w:sz w:val="32"/>
          <w:szCs w:val="32"/>
          <w:lang w:val="it-IT"/>
        </w:rPr>
        <w:t xml:space="preserve"> CHE VI VERRA’ FORNITO ALLA NOSTRA </w:t>
      </w:r>
      <w:r w:rsidRPr="000D7F5B">
        <w:rPr>
          <w:b/>
          <w:bCs/>
          <w:sz w:val="32"/>
          <w:szCs w:val="32"/>
          <w:lang w:val="it-IT"/>
        </w:rPr>
        <w:t>PRIMA RIUNIONE)</w:t>
      </w:r>
    </w:p>
    <w:p w14:paraId="243C1418" w14:textId="77777777" w:rsidR="000D7F5B" w:rsidRDefault="000D7F5B" w:rsidP="00CA05A2">
      <w:pPr>
        <w:jc w:val="both"/>
        <w:rPr>
          <w:b/>
          <w:bCs/>
          <w:sz w:val="32"/>
          <w:szCs w:val="32"/>
          <w:lang w:val="it-IT"/>
        </w:rPr>
      </w:pPr>
    </w:p>
    <w:p w14:paraId="2FDBA061" w14:textId="77777777" w:rsidR="000D7F5B" w:rsidRDefault="000D7F5B" w:rsidP="00CA05A2">
      <w:pPr>
        <w:jc w:val="both"/>
        <w:rPr>
          <w:b/>
          <w:bCs/>
          <w:sz w:val="32"/>
          <w:szCs w:val="32"/>
          <w:lang w:val="it-IT"/>
        </w:rPr>
      </w:pPr>
    </w:p>
    <w:p w14:paraId="17A483E8" w14:textId="77777777" w:rsidR="000D7F5B" w:rsidRDefault="000D7F5B" w:rsidP="00CA05A2">
      <w:pPr>
        <w:jc w:val="both"/>
        <w:rPr>
          <w:b/>
          <w:bCs/>
          <w:sz w:val="32"/>
          <w:szCs w:val="32"/>
          <w:lang w:val="it-IT"/>
        </w:rPr>
      </w:pPr>
      <w:r>
        <w:rPr>
          <w:b/>
          <w:bCs/>
          <w:sz w:val="32"/>
          <w:szCs w:val="32"/>
          <w:lang w:val="it-IT"/>
        </w:rPr>
        <w:t>RIAMMISSIONE AL NIDO:</w:t>
      </w:r>
    </w:p>
    <w:p w14:paraId="1D650684" w14:textId="77777777" w:rsidR="000D7F5B" w:rsidRDefault="000D7F5B" w:rsidP="00CA05A2">
      <w:pPr>
        <w:jc w:val="both"/>
        <w:rPr>
          <w:b/>
          <w:bCs/>
          <w:sz w:val="32"/>
          <w:szCs w:val="32"/>
          <w:lang w:val="it-IT"/>
        </w:rPr>
      </w:pPr>
    </w:p>
    <w:p w14:paraId="47B7C860" w14:textId="77777777" w:rsidR="000D7F5B" w:rsidRDefault="000D7F5B" w:rsidP="00CA05A2">
      <w:pPr>
        <w:jc w:val="both"/>
        <w:rPr>
          <w:sz w:val="32"/>
          <w:szCs w:val="32"/>
          <w:lang w:val="it-IT"/>
        </w:rPr>
      </w:pPr>
      <w:r>
        <w:rPr>
          <w:sz w:val="32"/>
          <w:szCs w:val="32"/>
          <w:lang w:val="it-IT"/>
        </w:rPr>
        <w:t>Per la riammissione al nido in caso di allontanamento per i motivi succitati, il genitore autocertificherà di essersi attenuto alle indicazioni del Pediatra.</w:t>
      </w:r>
    </w:p>
    <w:p w14:paraId="708EDD38" w14:textId="77777777" w:rsidR="000D7F5B" w:rsidRDefault="000D7F5B" w:rsidP="00CA05A2">
      <w:pPr>
        <w:jc w:val="both"/>
        <w:rPr>
          <w:sz w:val="32"/>
          <w:szCs w:val="32"/>
          <w:lang w:val="it-IT"/>
        </w:rPr>
      </w:pPr>
      <w:r>
        <w:rPr>
          <w:sz w:val="32"/>
          <w:szCs w:val="32"/>
          <w:lang w:val="it-IT"/>
        </w:rPr>
        <w:t xml:space="preserve">Il problema del contagio si presenta soprattutto in fase pre-sintomatica, cioè quando il soggetto sta incubando l’infezione. Pertanto, la </w:t>
      </w:r>
      <w:r w:rsidR="00B73938">
        <w:rPr>
          <w:sz w:val="32"/>
          <w:szCs w:val="32"/>
          <w:lang w:val="it-IT"/>
        </w:rPr>
        <w:t>riammissione,</w:t>
      </w:r>
      <w:r>
        <w:rPr>
          <w:sz w:val="32"/>
          <w:szCs w:val="32"/>
          <w:lang w:val="it-IT"/>
        </w:rPr>
        <w:t xml:space="preserve"> qualunque durata abbia avuto l’assenza, avverrà senza alcun certificato medico</w:t>
      </w:r>
      <w:r w:rsidR="00B73938">
        <w:rPr>
          <w:sz w:val="32"/>
          <w:szCs w:val="32"/>
          <w:lang w:val="it-IT"/>
        </w:rPr>
        <w:t>.</w:t>
      </w:r>
    </w:p>
    <w:p w14:paraId="33C99F16" w14:textId="77777777" w:rsidR="00B73938" w:rsidRDefault="00B73938" w:rsidP="00CA05A2">
      <w:pPr>
        <w:jc w:val="both"/>
        <w:rPr>
          <w:sz w:val="32"/>
          <w:szCs w:val="32"/>
          <w:lang w:val="it-IT"/>
        </w:rPr>
      </w:pPr>
      <w:r>
        <w:rPr>
          <w:sz w:val="32"/>
          <w:szCs w:val="32"/>
          <w:lang w:val="it-IT"/>
        </w:rPr>
        <w:t>Il rientro in collettività non deve comportare rischi per i contatti.</w:t>
      </w:r>
    </w:p>
    <w:p w14:paraId="58E8DE7D" w14:textId="77777777" w:rsidR="00B73938" w:rsidRDefault="00B73938" w:rsidP="00CA05A2">
      <w:pPr>
        <w:jc w:val="both"/>
        <w:rPr>
          <w:sz w:val="32"/>
          <w:szCs w:val="32"/>
          <w:lang w:val="it-IT"/>
        </w:rPr>
      </w:pPr>
      <w:r>
        <w:rPr>
          <w:sz w:val="32"/>
          <w:szCs w:val="32"/>
          <w:lang w:val="it-IT"/>
        </w:rPr>
        <w:t>Il medico che riscontri una malattia infettiva per la quale sia prevista una segnalazione alla ASL ed uno specifico periodo di contumacia comunicherà al genitore il periodo di astensione dalla frequenza al nido, a cui il genitore stesso dovrà attenersi, al fine di evitare inconvenienti per la salute pubblica.</w:t>
      </w:r>
    </w:p>
    <w:p w14:paraId="78AC56E5" w14:textId="77777777" w:rsidR="00B73938" w:rsidRDefault="00B73938" w:rsidP="00CA05A2">
      <w:pPr>
        <w:jc w:val="both"/>
        <w:rPr>
          <w:sz w:val="32"/>
          <w:szCs w:val="32"/>
          <w:lang w:val="it-IT"/>
        </w:rPr>
      </w:pPr>
    </w:p>
    <w:p w14:paraId="068E8834" w14:textId="77777777" w:rsidR="00B73938" w:rsidRPr="00B73938" w:rsidRDefault="00B73938" w:rsidP="00CA05A2">
      <w:pPr>
        <w:jc w:val="both"/>
        <w:rPr>
          <w:b/>
          <w:bCs/>
          <w:sz w:val="32"/>
          <w:szCs w:val="32"/>
          <w:u w:val="single"/>
          <w:lang w:val="it-IT"/>
        </w:rPr>
      </w:pPr>
      <w:r w:rsidRPr="00B73938">
        <w:rPr>
          <w:b/>
          <w:bCs/>
          <w:sz w:val="32"/>
          <w:szCs w:val="32"/>
          <w:u w:val="single"/>
          <w:lang w:val="it-IT"/>
        </w:rPr>
        <w:t>Nel caso in cui il personale educativo ravvisi una situazione di urgenza in seguito ad infortunio, incidente o altro, attiverà il numero unico di Emergenza 112 e avviserà i genitori.</w:t>
      </w:r>
    </w:p>
    <w:p w14:paraId="250BF3DB" w14:textId="77777777" w:rsidR="00B73938" w:rsidRPr="00B73938" w:rsidRDefault="00B73938" w:rsidP="00CA05A2">
      <w:pPr>
        <w:jc w:val="both"/>
        <w:rPr>
          <w:b/>
          <w:bCs/>
          <w:sz w:val="32"/>
          <w:szCs w:val="32"/>
          <w:u w:val="single"/>
          <w:lang w:val="it-IT"/>
        </w:rPr>
      </w:pPr>
    </w:p>
    <w:p w14:paraId="5696DE8A" w14:textId="77777777" w:rsidR="00F415E0" w:rsidRDefault="00F415E0">
      <w:pPr>
        <w:jc w:val="both"/>
        <w:rPr>
          <w:b/>
          <w:bCs/>
          <w:sz w:val="32"/>
          <w:szCs w:val="32"/>
          <w:lang w:val="it-IT"/>
        </w:rPr>
      </w:pPr>
    </w:p>
    <w:p w14:paraId="74E446FF" w14:textId="77777777" w:rsidR="00F415E0" w:rsidRDefault="00F415E0">
      <w:pPr>
        <w:jc w:val="both"/>
        <w:rPr>
          <w:b/>
          <w:bCs/>
          <w:sz w:val="32"/>
          <w:szCs w:val="32"/>
          <w:lang w:val="it-IT"/>
        </w:rPr>
      </w:pPr>
    </w:p>
    <w:p w14:paraId="74848FEE" w14:textId="77777777" w:rsidR="00F415E0" w:rsidRDefault="00F415E0">
      <w:pPr>
        <w:jc w:val="both"/>
        <w:rPr>
          <w:b/>
          <w:bCs/>
          <w:sz w:val="32"/>
          <w:szCs w:val="32"/>
          <w:lang w:val="it-IT"/>
        </w:rPr>
      </w:pPr>
    </w:p>
    <w:p w14:paraId="1C92A1DD" w14:textId="77777777" w:rsidR="00F415E0" w:rsidRDefault="00F415E0">
      <w:pPr>
        <w:jc w:val="both"/>
        <w:rPr>
          <w:b/>
          <w:bCs/>
          <w:sz w:val="32"/>
          <w:szCs w:val="32"/>
          <w:lang w:val="it-IT"/>
        </w:rPr>
      </w:pPr>
    </w:p>
    <w:p w14:paraId="40584D43" w14:textId="77777777" w:rsidR="00F415E0" w:rsidRDefault="00F415E0">
      <w:pPr>
        <w:jc w:val="both"/>
        <w:rPr>
          <w:b/>
          <w:bCs/>
          <w:sz w:val="32"/>
          <w:szCs w:val="32"/>
          <w:lang w:val="it-IT"/>
        </w:rPr>
      </w:pPr>
    </w:p>
    <w:p w14:paraId="1698E31A" w14:textId="77777777" w:rsidR="00781452" w:rsidRPr="00715379" w:rsidRDefault="00781452">
      <w:pPr>
        <w:jc w:val="both"/>
        <w:rPr>
          <w:sz w:val="32"/>
          <w:szCs w:val="32"/>
          <w:lang w:val="it-IT"/>
        </w:rPr>
      </w:pPr>
      <w:r w:rsidRPr="00715379">
        <w:rPr>
          <w:b/>
          <w:bCs/>
          <w:sz w:val="32"/>
          <w:szCs w:val="32"/>
          <w:lang w:val="it-IT"/>
        </w:rPr>
        <w:t>LA PARTECIPAZIONE DELLE FAMIGLIE:</w:t>
      </w:r>
    </w:p>
    <w:p w14:paraId="024D152C" w14:textId="77777777" w:rsidR="00781452" w:rsidRDefault="00781452">
      <w:pPr>
        <w:jc w:val="both"/>
        <w:rPr>
          <w:sz w:val="28"/>
          <w:szCs w:val="28"/>
          <w:lang w:val="it-IT"/>
        </w:rPr>
      </w:pPr>
    </w:p>
    <w:p w14:paraId="6231D95A" w14:textId="77777777" w:rsidR="00781452" w:rsidRDefault="00781452">
      <w:pPr>
        <w:jc w:val="both"/>
        <w:rPr>
          <w:sz w:val="28"/>
          <w:szCs w:val="28"/>
          <w:lang w:val="it-IT"/>
        </w:rPr>
      </w:pPr>
      <w:r>
        <w:rPr>
          <w:sz w:val="28"/>
          <w:szCs w:val="28"/>
          <w:lang w:val="it-IT"/>
        </w:rPr>
        <w:t>L'asilo nido propone diversi momenti di scambio e condivisione con le famiglie;</w:t>
      </w:r>
    </w:p>
    <w:p w14:paraId="2D6C3D85" w14:textId="77777777" w:rsidR="00781452" w:rsidRDefault="00781452">
      <w:pPr>
        <w:jc w:val="both"/>
        <w:rPr>
          <w:sz w:val="28"/>
          <w:szCs w:val="28"/>
          <w:lang w:val="it-IT"/>
        </w:rPr>
      </w:pPr>
      <w:r>
        <w:rPr>
          <w:sz w:val="28"/>
          <w:szCs w:val="28"/>
          <w:lang w:val="it-IT"/>
        </w:rPr>
        <w:t>sono previste:</w:t>
      </w:r>
    </w:p>
    <w:p w14:paraId="2C80F068" w14:textId="77777777" w:rsidR="00781452" w:rsidRDefault="00781452">
      <w:pPr>
        <w:numPr>
          <w:ilvl w:val="0"/>
          <w:numId w:val="7"/>
        </w:numPr>
        <w:jc w:val="both"/>
        <w:rPr>
          <w:sz w:val="28"/>
          <w:szCs w:val="28"/>
          <w:lang w:val="it-IT"/>
        </w:rPr>
      </w:pPr>
      <w:r>
        <w:rPr>
          <w:sz w:val="28"/>
          <w:szCs w:val="28"/>
          <w:lang w:val="it-IT"/>
        </w:rPr>
        <w:t>riunione iniziale collettiva con presentazione della struttura, degli educatori e del progetto educativo.</w:t>
      </w:r>
    </w:p>
    <w:p w14:paraId="69939E7E" w14:textId="77777777" w:rsidR="00781452" w:rsidRDefault="00781452">
      <w:pPr>
        <w:numPr>
          <w:ilvl w:val="0"/>
          <w:numId w:val="7"/>
        </w:numPr>
        <w:jc w:val="both"/>
        <w:rPr>
          <w:sz w:val="28"/>
          <w:szCs w:val="28"/>
          <w:lang w:val="it-IT"/>
        </w:rPr>
      </w:pPr>
      <w:r>
        <w:rPr>
          <w:sz w:val="28"/>
          <w:szCs w:val="28"/>
          <w:lang w:val="it-IT"/>
        </w:rPr>
        <w:t xml:space="preserve">Condivisione degli aspetti individuali del bambino durante la fase di inserimento: osservazione da parte </w:t>
      </w:r>
      <w:r w:rsidR="00E376C0">
        <w:rPr>
          <w:sz w:val="28"/>
          <w:szCs w:val="28"/>
          <w:lang w:val="it-IT"/>
        </w:rPr>
        <w:t>dell’educatore e</w:t>
      </w:r>
      <w:r>
        <w:rPr>
          <w:sz w:val="28"/>
          <w:szCs w:val="28"/>
          <w:lang w:val="it-IT"/>
        </w:rPr>
        <w:t xml:space="preserve"> compilazione delle griglie iniziali, con specifiche domande rivolte al genitore.</w:t>
      </w:r>
    </w:p>
    <w:p w14:paraId="5F344A5F" w14:textId="77777777" w:rsidR="00781452" w:rsidRDefault="00715379">
      <w:pPr>
        <w:numPr>
          <w:ilvl w:val="0"/>
          <w:numId w:val="7"/>
        </w:numPr>
        <w:jc w:val="both"/>
        <w:rPr>
          <w:sz w:val="28"/>
          <w:szCs w:val="28"/>
          <w:lang w:val="it-IT"/>
        </w:rPr>
      </w:pPr>
      <w:r>
        <w:rPr>
          <w:sz w:val="28"/>
          <w:szCs w:val="28"/>
          <w:lang w:val="it-IT"/>
        </w:rPr>
        <w:t xml:space="preserve">Due </w:t>
      </w:r>
      <w:r w:rsidR="00781452">
        <w:rPr>
          <w:sz w:val="28"/>
          <w:szCs w:val="28"/>
          <w:lang w:val="it-IT"/>
        </w:rPr>
        <w:t xml:space="preserve">colloqui individuali programmati, nei mesi di </w:t>
      </w:r>
      <w:r w:rsidR="00E376C0">
        <w:rPr>
          <w:sz w:val="28"/>
          <w:szCs w:val="28"/>
          <w:lang w:val="it-IT"/>
        </w:rPr>
        <w:t>gennaio</w:t>
      </w:r>
      <w:r w:rsidR="00781452">
        <w:rPr>
          <w:sz w:val="28"/>
          <w:szCs w:val="28"/>
          <w:lang w:val="it-IT"/>
        </w:rPr>
        <w:t xml:space="preserve"> e</w:t>
      </w:r>
      <w:r w:rsidR="00E376C0">
        <w:rPr>
          <w:sz w:val="28"/>
          <w:szCs w:val="28"/>
          <w:lang w:val="it-IT"/>
        </w:rPr>
        <w:t xml:space="preserve"> giugno</w:t>
      </w:r>
      <w:r w:rsidR="00781452">
        <w:rPr>
          <w:sz w:val="28"/>
          <w:szCs w:val="28"/>
          <w:lang w:val="it-IT"/>
        </w:rPr>
        <w:t>;</w:t>
      </w:r>
    </w:p>
    <w:p w14:paraId="74160F5A" w14:textId="77777777" w:rsidR="00781452" w:rsidRDefault="00781452">
      <w:pPr>
        <w:numPr>
          <w:ilvl w:val="0"/>
          <w:numId w:val="7"/>
        </w:numPr>
        <w:jc w:val="both"/>
        <w:rPr>
          <w:sz w:val="28"/>
          <w:szCs w:val="28"/>
          <w:lang w:val="it-IT"/>
        </w:rPr>
      </w:pPr>
      <w:r>
        <w:rPr>
          <w:sz w:val="28"/>
          <w:szCs w:val="28"/>
          <w:lang w:val="it-IT"/>
        </w:rPr>
        <w:t>colloqui a richiesta del genitore o dell'educatore per qualsiasi necessità;</w:t>
      </w:r>
    </w:p>
    <w:p w14:paraId="0D57DEAB" w14:textId="77777777" w:rsidR="00781452" w:rsidRDefault="00781452">
      <w:pPr>
        <w:numPr>
          <w:ilvl w:val="0"/>
          <w:numId w:val="7"/>
        </w:numPr>
        <w:jc w:val="both"/>
        <w:rPr>
          <w:sz w:val="28"/>
          <w:szCs w:val="28"/>
          <w:lang w:val="it-IT"/>
        </w:rPr>
      </w:pPr>
      <w:r>
        <w:rPr>
          <w:sz w:val="28"/>
          <w:szCs w:val="28"/>
          <w:lang w:val="it-IT"/>
        </w:rPr>
        <w:t>report di fine anno, comprensivo del percorso del bambino, degli obiettivi raggiunti e da raggiungere, delle eventuali criticità e della scelta di proseguire il percorso;</w:t>
      </w:r>
    </w:p>
    <w:p w14:paraId="7F05FA0B" w14:textId="77777777" w:rsidR="00781452" w:rsidRDefault="00E376C0">
      <w:pPr>
        <w:numPr>
          <w:ilvl w:val="0"/>
          <w:numId w:val="7"/>
        </w:numPr>
        <w:jc w:val="both"/>
        <w:rPr>
          <w:sz w:val="28"/>
          <w:szCs w:val="28"/>
          <w:lang w:val="it-IT"/>
        </w:rPr>
      </w:pPr>
      <w:r>
        <w:rPr>
          <w:sz w:val="28"/>
          <w:szCs w:val="28"/>
          <w:lang w:val="it-IT"/>
        </w:rPr>
        <w:t>riunione finale con tutti i genitori</w:t>
      </w:r>
    </w:p>
    <w:p w14:paraId="2356737B" w14:textId="77777777" w:rsidR="00781452" w:rsidRDefault="00781452">
      <w:pPr>
        <w:jc w:val="both"/>
        <w:rPr>
          <w:sz w:val="28"/>
          <w:szCs w:val="28"/>
          <w:lang w:val="it-IT"/>
        </w:rPr>
      </w:pPr>
      <w:r>
        <w:rPr>
          <w:sz w:val="28"/>
          <w:szCs w:val="28"/>
          <w:lang w:val="it-IT"/>
        </w:rPr>
        <w:t>Sono previste iniziative di coinvolgimento diretto dei genitori in attività educative e su pianificazione periodica, come:</w:t>
      </w:r>
    </w:p>
    <w:p w14:paraId="4698F659" w14:textId="77777777" w:rsidR="00781452" w:rsidRDefault="00781452">
      <w:pPr>
        <w:numPr>
          <w:ilvl w:val="0"/>
          <w:numId w:val="8"/>
        </w:numPr>
        <w:jc w:val="both"/>
        <w:rPr>
          <w:sz w:val="28"/>
          <w:szCs w:val="28"/>
          <w:lang w:val="it-IT"/>
        </w:rPr>
      </w:pPr>
      <w:r>
        <w:rPr>
          <w:sz w:val="28"/>
          <w:szCs w:val="28"/>
          <w:lang w:val="it-IT"/>
        </w:rPr>
        <w:t>partecipazione attiva in alcuni laboratori</w:t>
      </w:r>
    </w:p>
    <w:p w14:paraId="752F84CD" w14:textId="77777777" w:rsidR="00781452" w:rsidRDefault="00781452">
      <w:pPr>
        <w:numPr>
          <w:ilvl w:val="0"/>
          <w:numId w:val="8"/>
        </w:numPr>
        <w:jc w:val="both"/>
        <w:rPr>
          <w:sz w:val="28"/>
          <w:szCs w:val="28"/>
          <w:lang w:val="it-IT"/>
        </w:rPr>
      </w:pPr>
      <w:r>
        <w:rPr>
          <w:sz w:val="28"/>
          <w:szCs w:val="28"/>
          <w:lang w:val="it-IT"/>
        </w:rPr>
        <w:t>coinvolgimento nelle feste.</w:t>
      </w:r>
    </w:p>
    <w:p w14:paraId="3B06AFD3" w14:textId="77777777" w:rsidR="00781452" w:rsidRDefault="00781452">
      <w:pPr>
        <w:jc w:val="both"/>
        <w:rPr>
          <w:sz w:val="28"/>
          <w:szCs w:val="28"/>
          <w:lang w:val="it-IT"/>
        </w:rPr>
      </w:pPr>
      <w:r>
        <w:rPr>
          <w:sz w:val="28"/>
          <w:szCs w:val="28"/>
          <w:lang w:val="it-IT"/>
        </w:rPr>
        <w:t xml:space="preserve">Questi momenti rappresentano per </w:t>
      </w:r>
      <w:r w:rsidR="00E376C0">
        <w:rPr>
          <w:sz w:val="28"/>
          <w:szCs w:val="28"/>
          <w:lang w:val="it-IT"/>
        </w:rPr>
        <w:t>le famiglie</w:t>
      </w:r>
      <w:r>
        <w:rPr>
          <w:sz w:val="28"/>
          <w:szCs w:val="28"/>
          <w:lang w:val="it-IT"/>
        </w:rPr>
        <w:t xml:space="preserve"> la possibilità di incontro e conoscenza con altri genitori.</w:t>
      </w:r>
    </w:p>
    <w:p w14:paraId="0A93F52B" w14:textId="77777777" w:rsidR="00781452" w:rsidRDefault="00781452">
      <w:pPr>
        <w:jc w:val="both"/>
        <w:rPr>
          <w:sz w:val="28"/>
          <w:szCs w:val="28"/>
          <w:lang w:val="it-IT"/>
        </w:rPr>
      </w:pPr>
      <w:r>
        <w:rPr>
          <w:sz w:val="28"/>
          <w:szCs w:val="28"/>
          <w:lang w:val="it-IT"/>
        </w:rPr>
        <w:t xml:space="preserve">Al termine di ogni anno educativo ai genitori, tramite specifico questionario verrà richiesto di </w:t>
      </w:r>
      <w:r w:rsidR="00E376C0">
        <w:rPr>
          <w:sz w:val="28"/>
          <w:szCs w:val="28"/>
          <w:lang w:val="it-IT"/>
        </w:rPr>
        <w:t>valutare l’attività</w:t>
      </w:r>
      <w:r>
        <w:rPr>
          <w:sz w:val="28"/>
          <w:szCs w:val="28"/>
          <w:lang w:val="it-IT"/>
        </w:rPr>
        <w:t xml:space="preserve"> della struttura frequentata dai loro </w:t>
      </w:r>
      <w:r w:rsidR="00715379">
        <w:rPr>
          <w:sz w:val="28"/>
          <w:szCs w:val="28"/>
          <w:lang w:val="it-IT"/>
        </w:rPr>
        <w:t>figli,</w:t>
      </w:r>
      <w:r>
        <w:rPr>
          <w:sz w:val="28"/>
          <w:szCs w:val="28"/>
          <w:lang w:val="it-IT"/>
        </w:rPr>
        <w:t xml:space="preserve"> sia con riferimento alla programmazione educativa effettuata, sia all'organizzazione del servizio erogato.</w:t>
      </w:r>
    </w:p>
    <w:p w14:paraId="693118FB" w14:textId="77777777" w:rsidR="00781452" w:rsidRDefault="00781452">
      <w:pPr>
        <w:jc w:val="both"/>
        <w:rPr>
          <w:sz w:val="28"/>
          <w:szCs w:val="28"/>
          <w:lang w:val="it-IT"/>
        </w:rPr>
      </w:pPr>
    </w:p>
    <w:p w14:paraId="1B985563" w14:textId="77777777" w:rsidR="00781452" w:rsidRDefault="00781452">
      <w:pPr>
        <w:jc w:val="both"/>
        <w:rPr>
          <w:sz w:val="28"/>
          <w:szCs w:val="28"/>
          <w:lang w:val="it-IT"/>
        </w:rPr>
      </w:pPr>
    </w:p>
    <w:p w14:paraId="3E1088A3" w14:textId="77777777" w:rsidR="00781452" w:rsidRDefault="00781452">
      <w:pPr>
        <w:jc w:val="both"/>
        <w:rPr>
          <w:sz w:val="28"/>
          <w:szCs w:val="28"/>
          <w:lang w:val="it-IT"/>
        </w:rPr>
      </w:pPr>
    </w:p>
    <w:p w14:paraId="1B56AE9B" w14:textId="77777777" w:rsidR="00781452" w:rsidRDefault="00781452">
      <w:pPr>
        <w:jc w:val="both"/>
        <w:rPr>
          <w:sz w:val="28"/>
          <w:szCs w:val="28"/>
          <w:lang w:val="it-IT"/>
        </w:rPr>
      </w:pPr>
    </w:p>
    <w:p w14:paraId="67753E88" w14:textId="77777777" w:rsidR="00781452" w:rsidRDefault="00781452">
      <w:pPr>
        <w:jc w:val="both"/>
        <w:rPr>
          <w:sz w:val="28"/>
          <w:szCs w:val="28"/>
          <w:lang w:val="it-IT"/>
        </w:rPr>
      </w:pPr>
    </w:p>
    <w:p w14:paraId="17ECD986" w14:textId="77777777" w:rsidR="00781452" w:rsidRDefault="00781452">
      <w:pPr>
        <w:jc w:val="both"/>
        <w:rPr>
          <w:sz w:val="28"/>
          <w:szCs w:val="28"/>
          <w:lang w:val="it-IT"/>
        </w:rPr>
      </w:pPr>
    </w:p>
    <w:p w14:paraId="7461B5A7" w14:textId="77777777" w:rsidR="00781452" w:rsidRDefault="00781452">
      <w:pPr>
        <w:jc w:val="both"/>
        <w:rPr>
          <w:sz w:val="28"/>
          <w:szCs w:val="28"/>
          <w:lang w:val="it-IT"/>
        </w:rPr>
      </w:pPr>
    </w:p>
    <w:sectPr w:rsidR="0078145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60EA" w14:textId="77777777" w:rsidR="008315C6" w:rsidRDefault="008315C6" w:rsidP="008315C6">
      <w:pPr>
        <w:spacing w:line="240" w:lineRule="auto"/>
      </w:pPr>
      <w:r>
        <w:separator/>
      </w:r>
    </w:p>
  </w:endnote>
  <w:endnote w:type="continuationSeparator" w:id="0">
    <w:p w14:paraId="76F76793" w14:textId="77777777" w:rsidR="008315C6" w:rsidRDefault="008315C6" w:rsidP="00831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BCE2" w14:textId="77777777" w:rsidR="008315C6" w:rsidRDefault="008315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285D" w14:textId="77777777" w:rsidR="008315C6" w:rsidRDefault="008315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97D2" w14:textId="77777777" w:rsidR="008315C6" w:rsidRDefault="008315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3AA4" w14:textId="77777777" w:rsidR="008315C6" w:rsidRDefault="008315C6" w:rsidP="008315C6">
      <w:pPr>
        <w:spacing w:line="240" w:lineRule="auto"/>
      </w:pPr>
      <w:r>
        <w:separator/>
      </w:r>
    </w:p>
  </w:footnote>
  <w:footnote w:type="continuationSeparator" w:id="0">
    <w:p w14:paraId="43AEF332" w14:textId="77777777" w:rsidR="008315C6" w:rsidRDefault="008315C6" w:rsidP="008315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674F" w14:textId="77777777" w:rsidR="008315C6" w:rsidRDefault="008315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4D9A" w14:textId="77777777" w:rsidR="008315C6" w:rsidRDefault="008315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E1C8" w14:textId="77777777" w:rsidR="008315C6" w:rsidRDefault="008315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0D73ACF"/>
    <w:multiLevelType w:val="hybridMultilevel"/>
    <w:tmpl w:val="A8704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682759">
    <w:abstractNumId w:val="0"/>
  </w:num>
  <w:num w:numId="2" w16cid:durableId="1819033111">
    <w:abstractNumId w:val="1"/>
  </w:num>
  <w:num w:numId="3" w16cid:durableId="862089845">
    <w:abstractNumId w:val="2"/>
  </w:num>
  <w:num w:numId="4" w16cid:durableId="1443182663">
    <w:abstractNumId w:val="3"/>
  </w:num>
  <w:num w:numId="5" w16cid:durableId="872882564">
    <w:abstractNumId w:val="4"/>
  </w:num>
  <w:num w:numId="6" w16cid:durableId="1829786367">
    <w:abstractNumId w:val="5"/>
  </w:num>
  <w:num w:numId="7" w16cid:durableId="1375081957">
    <w:abstractNumId w:val="6"/>
  </w:num>
  <w:num w:numId="8" w16cid:durableId="513616092">
    <w:abstractNumId w:val="7"/>
  </w:num>
  <w:num w:numId="9" w16cid:durableId="701638426">
    <w:abstractNumId w:val="8"/>
  </w:num>
  <w:num w:numId="10" w16cid:durableId="1052000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A4"/>
    <w:rsid w:val="000D7F5B"/>
    <w:rsid w:val="001B4FE2"/>
    <w:rsid w:val="0026123D"/>
    <w:rsid w:val="004361F2"/>
    <w:rsid w:val="006B0B3D"/>
    <w:rsid w:val="006C1C76"/>
    <w:rsid w:val="00715379"/>
    <w:rsid w:val="00781452"/>
    <w:rsid w:val="008315C6"/>
    <w:rsid w:val="008606B8"/>
    <w:rsid w:val="008B4135"/>
    <w:rsid w:val="00973A4E"/>
    <w:rsid w:val="00985128"/>
    <w:rsid w:val="009D3EBC"/>
    <w:rsid w:val="00B55700"/>
    <w:rsid w:val="00B67F01"/>
    <w:rsid w:val="00B73938"/>
    <w:rsid w:val="00BA133F"/>
    <w:rsid w:val="00BE6650"/>
    <w:rsid w:val="00C274A3"/>
    <w:rsid w:val="00C762B3"/>
    <w:rsid w:val="00CA05A2"/>
    <w:rsid w:val="00CC37C9"/>
    <w:rsid w:val="00E376C0"/>
    <w:rsid w:val="00E766CE"/>
    <w:rsid w:val="00F35395"/>
    <w:rsid w:val="00F403A4"/>
    <w:rsid w:val="00F415E0"/>
    <w:rsid w:val="00F62C1D"/>
    <w:rsid w:val="00F63A8C"/>
    <w:rsid w:val="00F85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AF0CD25"/>
  <w15:chartTrackingRefBased/>
  <w15:docId w15:val="{9D566127-585A-D24D-8EDE-5C916FDC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100" w:lineRule="atLeast"/>
    </w:pPr>
    <w:rPr>
      <w:rFonts w:eastAsia="SimSun" w:cs="Lucida Sans"/>
      <w:kern w:val="1"/>
      <w:sz w:val="24"/>
      <w:szCs w:val="24"/>
      <w:lang w:val="de-DE"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CharLFO1LVL1">
    <w:name w:val="WW_CharLFO1LVL1"/>
    <w:rPr>
      <w:rFonts w:ascii="OpenSymbol" w:eastAsia="OpenSymbol" w:hAnsi="OpenSymbol" w:cs="OpenSymbol"/>
    </w:rPr>
  </w:style>
  <w:style w:type="character" w:customStyle="1" w:styleId="WWCharLFO1LVL2">
    <w:name w:val="WW_CharLFO1LVL2"/>
    <w:rPr>
      <w:rFonts w:ascii="OpenSymbol" w:eastAsia="OpenSymbol" w:hAnsi="OpenSymbol" w:cs="OpenSymbol"/>
    </w:rPr>
  </w:style>
  <w:style w:type="character" w:customStyle="1" w:styleId="WWCharLFO1LVL3">
    <w:name w:val="WW_CharLFO1LVL3"/>
    <w:rPr>
      <w:rFonts w:ascii="OpenSymbol" w:eastAsia="OpenSymbol" w:hAnsi="OpenSymbol" w:cs="OpenSymbol"/>
    </w:rPr>
  </w:style>
  <w:style w:type="character" w:customStyle="1" w:styleId="WWCharLFO1LVL4">
    <w:name w:val="WW_CharLFO1LVL4"/>
    <w:rPr>
      <w:rFonts w:ascii="OpenSymbol" w:eastAsia="OpenSymbol" w:hAnsi="OpenSymbol" w:cs="OpenSymbol"/>
    </w:rPr>
  </w:style>
  <w:style w:type="character" w:customStyle="1" w:styleId="WWCharLFO1LVL5">
    <w:name w:val="WW_CharLFO1LVL5"/>
    <w:rPr>
      <w:rFonts w:ascii="OpenSymbol" w:eastAsia="OpenSymbol" w:hAnsi="OpenSymbol" w:cs="OpenSymbol"/>
    </w:rPr>
  </w:style>
  <w:style w:type="character" w:customStyle="1" w:styleId="WWCharLFO1LVL6">
    <w:name w:val="WW_CharLFO1LVL6"/>
    <w:rPr>
      <w:rFonts w:ascii="OpenSymbol" w:eastAsia="OpenSymbol" w:hAnsi="OpenSymbol" w:cs="OpenSymbol"/>
    </w:rPr>
  </w:style>
  <w:style w:type="character" w:customStyle="1" w:styleId="WWCharLFO1LVL7">
    <w:name w:val="WW_CharLFO1LVL7"/>
    <w:rPr>
      <w:rFonts w:ascii="OpenSymbol" w:eastAsia="OpenSymbol" w:hAnsi="OpenSymbol" w:cs="OpenSymbol"/>
    </w:rPr>
  </w:style>
  <w:style w:type="character" w:customStyle="1" w:styleId="WWCharLFO1LVL8">
    <w:name w:val="WW_CharLFO1LVL8"/>
    <w:rPr>
      <w:rFonts w:ascii="OpenSymbol" w:eastAsia="OpenSymbol" w:hAnsi="OpenSymbol" w:cs="OpenSymbol"/>
    </w:rPr>
  </w:style>
  <w:style w:type="character" w:customStyle="1" w:styleId="WWCharLFO1LVL9">
    <w:name w:val="WW_CharLFO1LVL9"/>
    <w:rPr>
      <w:rFonts w:ascii="OpenSymbol" w:eastAsia="OpenSymbol" w:hAnsi="OpenSymbol" w:cs="OpenSymbol"/>
    </w:rPr>
  </w:style>
  <w:style w:type="character" w:customStyle="1" w:styleId="WWCharLFO4LVL1">
    <w:name w:val="WW_CharLFO4LVL1"/>
    <w:rPr>
      <w:rFonts w:ascii="OpenSymbol" w:eastAsia="OpenSymbol" w:hAnsi="OpenSymbol" w:cs="OpenSymbol"/>
    </w:rPr>
  </w:style>
  <w:style w:type="character" w:customStyle="1" w:styleId="WWCharLFO4LVL2">
    <w:name w:val="WW_CharLFO4LVL2"/>
    <w:rPr>
      <w:rFonts w:ascii="OpenSymbol" w:eastAsia="OpenSymbol" w:hAnsi="OpenSymbol" w:cs="OpenSymbol"/>
    </w:rPr>
  </w:style>
  <w:style w:type="character" w:customStyle="1" w:styleId="WWCharLFO4LVL3">
    <w:name w:val="WW_CharLFO4LVL3"/>
    <w:rPr>
      <w:rFonts w:ascii="OpenSymbol" w:eastAsia="OpenSymbol" w:hAnsi="OpenSymbol" w:cs="OpenSymbol"/>
    </w:rPr>
  </w:style>
  <w:style w:type="character" w:customStyle="1" w:styleId="WWCharLFO4LVL4">
    <w:name w:val="WW_CharLFO4LVL4"/>
    <w:rPr>
      <w:rFonts w:ascii="OpenSymbol" w:eastAsia="OpenSymbol" w:hAnsi="OpenSymbol" w:cs="OpenSymbol"/>
    </w:rPr>
  </w:style>
  <w:style w:type="character" w:customStyle="1" w:styleId="WWCharLFO4LVL5">
    <w:name w:val="WW_CharLFO4LVL5"/>
    <w:rPr>
      <w:rFonts w:ascii="OpenSymbol" w:eastAsia="OpenSymbol" w:hAnsi="OpenSymbol" w:cs="OpenSymbol"/>
    </w:rPr>
  </w:style>
  <w:style w:type="character" w:customStyle="1" w:styleId="WWCharLFO4LVL6">
    <w:name w:val="WW_CharLFO4LVL6"/>
    <w:rPr>
      <w:rFonts w:ascii="OpenSymbol" w:eastAsia="OpenSymbol" w:hAnsi="OpenSymbol" w:cs="OpenSymbol"/>
    </w:rPr>
  </w:style>
  <w:style w:type="character" w:customStyle="1" w:styleId="WWCharLFO4LVL7">
    <w:name w:val="WW_CharLFO4LVL7"/>
    <w:rPr>
      <w:rFonts w:ascii="OpenSymbol" w:eastAsia="OpenSymbol" w:hAnsi="OpenSymbol" w:cs="OpenSymbol"/>
    </w:rPr>
  </w:style>
  <w:style w:type="character" w:customStyle="1" w:styleId="WWCharLFO4LVL8">
    <w:name w:val="WW_CharLFO4LVL8"/>
    <w:rPr>
      <w:rFonts w:ascii="OpenSymbol" w:eastAsia="OpenSymbol" w:hAnsi="OpenSymbol" w:cs="OpenSymbol"/>
    </w:rPr>
  </w:style>
  <w:style w:type="character" w:customStyle="1" w:styleId="WWCharLFO4LVL9">
    <w:name w:val="WW_CharLFO4LVL9"/>
    <w:rPr>
      <w:rFonts w:ascii="OpenSymbol" w:eastAsia="OpenSymbol" w:hAnsi="OpenSymbol" w:cs="OpenSymbol"/>
    </w:rPr>
  </w:style>
  <w:style w:type="character" w:customStyle="1" w:styleId="WWCharLFO5LVL1">
    <w:name w:val="WW_CharLFO5LVL1"/>
    <w:rPr>
      <w:rFonts w:ascii="OpenSymbol" w:eastAsia="OpenSymbol" w:hAnsi="OpenSymbol" w:cs="OpenSymbol"/>
    </w:rPr>
  </w:style>
  <w:style w:type="character" w:customStyle="1" w:styleId="WWCharLFO5LVL2">
    <w:name w:val="WW_CharLFO5LVL2"/>
    <w:rPr>
      <w:rFonts w:ascii="OpenSymbol" w:eastAsia="OpenSymbol" w:hAnsi="OpenSymbol" w:cs="OpenSymbol"/>
    </w:rPr>
  </w:style>
  <w:style w:type="character" w:customStyle="1" w:styleId="WWCharLFO5LVL3">
    <w:name w:val="WW_CharLFO5LVL3"/>
    <w:rPr>
      <w:rFonts w:ascii="OpenSymbol" w:eastAsia="OpenSymbol" w:hAnsi="OpenSymbol" w:cs="OpenSymbol"/>
    </w:rPr>
  </w:style>
  <w:style w:type="character" w:customStyle="1" w:styleId="WWCharLFO5LVL4">
    <w:name w:val="WW_CharLFO5LVL4"/>
    <w:rPr>
      <w:rFonts w:ascii="OpenSymbol" w:eastAsia="OpenSymbol" w:hAnsi="OpenSymbol" w:cs="OpenSymbol"/>
    </w:rPr>
  </w:style>
  <w:style w:type="character" w:customStyle="1" w:styleId="WWCharLFO5LVL5">
    <w:name w:val="WW_CharLFO5LVL5"/>
    <w:rPr>
      <w:rFonts w:ascii="OpenSymbol" w:eastAsia="OpenSymbol" w:hAnsi="OpenSymbol" w:cs="OpenSymbol"/>
    </w:rPr>
  </w:style>
  <w:style w:type="character" w:customStyle="1" w:styleId="WWCharLFO5LVL6">
    <w:name w:val="WW_CharLFO5LVL6"/>
    <w:rPr>
      <w:rFonts w:ascii="OpenSymbol" w:eastAsia="OpenSymbol" w:hAnsi="OpenSymbol" w:cs="OpenSymbol"/>
    </w:rPr>
  </w:style>
  <w:style w:type="character" w:customStyle="1" w:styleId="WWCharLFO5LVL7">
    <w:name w:val="WW_CharLFO5LVL7"/>
    <w:rPr>
      <w:rFonts w:ascii="OpenSymbol" w:eastAsia="OpenSymbol" w:hAnsi="OpenSymbol" w:cs="OpenSymbol"/>
    </w:rPr>
  </w:style>
  <w:style w:type="character" w:customStyle="1" w:styleId="WWCharLFO5LVL8">
    <w:name w:val="WW_CharLFO5LVL8"/>
    <w:rPr>
      <w:rFonts w:ascii="OpenSymbol" w:eastAsia="OpenSymbol" w:hAnsi="OpenSymbol" w:cs="OpenSymbol"/>
    </w:rPr>
  </w:style>
  <w:style w:type="character" w:customStyle="1" w:styleId="WWCharLFO5LVL9">
    <w:name w:val="WW_CharLFO5LVL9"/>
    <w:rPr>
      <w:rFonts w:ascii="OpenSymbol" w:eastAsia="OpenSymbol" w:hAnsi="OpenSymbol" w:cs="OpenSymbol"/>
    </w:rPr>
  </w:style>
  <w:style w:type="character" w:customStyle="1" w:styleId="WWCharLFO6LVL1">
    <w:name w:val="WW_CharLFO6LVL1"/>
    <w:rPr>
      <w:rFonts w:ascii="OpenSymbol" w:eastAsia="OpenSymbol" w:hAnsi="OpenSymbol" w:cs="OpenSymbol"/>
    </w:rPr>
  </w:style>
  <w:style w:type="character" w:customStyle="1" w:styleId="WWCharLFO6LVL2">
    <w:name w:val="WW_CharLFO6LVL2"/>
    <w:rPr>
      <w:rFonts w:ascii="OpenSymbol" w:eastAsia="OpenSymbol" w:hAnsi="OpenSymbol" w:cs="OpenSymbol"/>
    </w:rPr>
  </w:style>
  <w:style w:type="character" w:customStyle="1" w:styleId="WWCharLFO6LVL3">
    <w:name w:val="WW_CharLFO6LVL3"/>
    <w:rPr>
      <w:rFonts w:ascii="OpenSymbol" w:eastAsia="OpenSymbol" w:hAnsi="OpenSymbol" w:cs="OpenSymbol"/>
    </w:rPr>
  </w:style>
  <w:style w:type="character" w:customStyle="1" w:styleId="WWCharLFO6LVL4">
    <w:name w:val="WW_CharLFO6LVL4"/>
    <w:rPr>
      <w:rFonts w:ascii="OpenSymbol" w:eastAsia="OpenSymbol" w:hAnsi="OpenSymbol" w:cs="OpenSymbol"/>
    </w:rPr>
  </w:style>
  <w:style w:type="character" w:customStyle="1" w:styleId="WWCharLFO6LVL5">
    <w:name w:val="WW_CharLFO6LVL5"/>
    <w:rPr>
      <w:rFonts w:ascii="OpenSymbol" w:eastAsia="OpenSymbol" w:hAnsi="OpenSymbol" w:cs="OpenSymbol"/>
    </w:rPr>
  </w:style>
  <w:style w:type="character" w:customStyle="1" w:styleId="WWCharLFO6LVL6">
    <w:name w:val="WW_CharLFO6LVL6"/>
    <w:rPr>
      <w:rFonts w:ascii="OpenSymbol" w:eastAsia="OpenSymbol" w:hAnsi="OpenSymbol" w:cs="OpenSymbol"/>
    </w:rPr>
  </w:style>
  <w:style w:type="character" w:customStyle="1" w:styleId="WWCharLFO6LVL7">
    <w:name w:val="WW_CharLFO6LVL7"/>
    <w:rPr>
      <w:rFonts w:ascii="OpenSymbol" w:eastAsia="OpenSymbol" w:hAnsi="OpenSymbol" w:cs="OpenSymbol"/>
    </w:rPr>
  </w:style>
  <w:style w:type="character" w:customStyle="1" w:styleId="WWCharLFO6LVL8">
    <w:name w:val="WW_CharLFO6LVL8"/>
    <w:rPr>
      <w:rFonts w:ascii="OpenSymbol" w:eastAsia="OpenSymbol" w:hAnsi="OpenSymbol" w:cs="OpenSymbol"/>
    </w:rPr>
  </w:style>
  <w:style w:type="character" w:customStyle="1" w:styleId="WWCharLFO6LVL9">
    <w:name w:val="WW_CharLFO6LVL9"/>
    <w:rPr>
      <w:rFonts w:ascii="OpenSymbol" w:eastAsia="OpenSymbol" w:hAnsi="OpenSymbol" w:cs="OpenSymbol"/>
    </w:rPr>
  </w:style>
  <w:style w:type="character" w:customStyle="1" w:styleId="WWCharLFO7LVL1">
    <w:name w:val="WW_CharLFO7LVL1"/>
    <w:rPr>
      <w:rFonts w:ascii="OpenSymbol" w:eastAsia="OpenSymbol" w:hAnsi="OpenSymbol" w:cs="OpenSymbol"/>
    </w:rPr>
  </w:style>
  <w:style w:type="character" w:customStyle="1" w:styleId="WWCharLFO7LVL2">
    <w:name w:val="WW_CharLFO7LVL2"/>
    <w:rPr>
      <w:rFonts w:ascii="OpenSymbol" w:eastAsia="OpenSymbol" w:hAnsi="OpenSymbol" w:cs="OpenSymbol"/>
    </w:rPr>
  </w:style>
  <w:style w:type="character" w:customStyle="1" w:styleId="WWCharLFO7LVL3">
    <w:name w:val="WW_CharLFO7LVL3"/>
    <w:rPr>
      <w:rFonts w:ascii="OpenSymbol" w:eastAsia="OpenSymbol" w:hAnsi="OpenSymbol" w:cs="OpenSymbol"/>
    </w:rPr>
  </w:style>
  <w:style w:type="character" w:customStyle="1" w:styleId="WWCharLFO7LVL4">
    <w:name w:val="WW_CharLFO7LVL4"/>
    <w:rPr>
      <w:rFonts w:ascii="OpenSymbol" w:eastAsia="OpenSymbol" w:hAnsi="OpenSymbol" w:cs="OpenSymbol"/>
    </w:rPr>
  </w:style>
  <w:style w:type="character" w:customStyle="1" w:styleId="WWCharLFO7LVL5">
    <w:name w:val="WW_CharLFO7LVL5"/>
    <w:rPr>
      <w:rFonts w:ascii="OpenSymbol" w:eastAsia="OpenSymbol" w:hAnsi="OpenSymbol" w:cs="OpenSymbol"/>
    </w:rPr>
  </w:style>
  <w:style w:type="character" w:customStyle="1" w:styleId="WWCharLFO7LVL6">
    <w:name w:val="WW_CharLFO7LVL6"/>
    <w:rPr>
      <w:rFonts w:ascii="OpenSymbol" w:eastAsia="OpenSymbol" w:hAnsi="OpenSymbol" w:cs="OpenSymbol"/>
    </w:rPr>
  </w:style>
  <w:style w:type="character" w:customStyle="1" w:styleId="WWCharLFO7LVL7">
    <w:name w:val="WW_CharLFO7LVL7"/>
    <w:rPr>
      <w:rFonts w:ascii="OpenSymbol" w:eastAsia="OpenSymbol" w:hAnsi="OpenSymbol" w:cs="OpenSymbol"/>
    </w:rPr>
  </w:style>
  <w:style w:type="character" w:customStyle="1" w:styleId="WWCharLFO7LVL8">
    <w:name w:val="WW_CharLFO7LVL8"/>
    <w:rPr>
      <w:rFonts w:ascii="OpenSymbol" w:eastAsia="OpenSymbol" w:hAnsi="OpenSymbol" w:cs="OpenSymbol"/>
    </w:rPr>
  </w:style>
  <w:style w:type="character" w:customStyle="1" w:styleId="WWCharLFO7LVL9">
    <w:name w:val="WW_CharLFO7LVL9"/>
    <w:rPr>
      <w:rFonts w:ascii="OpenSymbol" w:eastAsia="OpenSymbol" w:hAnsi="OpenSymbol" w:cs="OpenSymbol"/>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OpenSymbol" w:eastAsia="OpenSymbol" w:hAnsi="OpenSymbol" w:cs="OpenSymbol"/>
    </w:rPr>
  </w:style>
  <w:style w:type="character" w:customStyle="1" w:styleId="WWCharLFO8LVL3">
    <w:name w:val="WW_CharLFO8LVL3"/>
    <w:rPr>
      <w:rFonts w:ascii="OpenSymbol" w:eastAsia="OpenSymbol" w:hAnsi="OpenSymbol" w:cs="OpenSymbol"/>
    </w:rPr>
  </w:style>
  <w:style w:type="character" w:customStyle="1" w:styleId="WWCharLFO8LVL4">
    <w:name w:val="WW_CharLFO8LVL4"/>
    <w:rPr>
      <w:rFonts w:ascii="OpenSymbol" w:eastAsia="OpenSymbol" w:hAnsi="OpenSymbol" w:cs="OpenSymbol"/>
    </w:rPr>
  </w:style>
  <w:style w:type="character" w:customStyle="1" w:styleId="WWCharLFO8LVL5">
    <w:name w:val="WW_CharLFO8LVL5"/>
    <w:rPr>
      <w:rFonts w:ascii="OpenSymbol" w:eastAsia="OpenSymbol" w:hAnsi="OpenSymbol" w:cs="OpenSymbol"/>
    </w:rPr>
  </w:style>
  <w:style w:type="character" w:customStyle="1" w:styleId="WWCharLFO8LVL6">
    <w:name w:val="WW_CharLFO8LVL6"/>
    <w:rPr>
      <w:rFonts w:ascii="OpenSymbol" w:eastAsia="OpenSymbol" w:hAnsi="OpenSymbol" w:cs="OpenSymbol"/>
    </w:rPr>
  </w:style>
  <w:style w:type="character" w:customStyle="1" w:styleId="WWCharLFO8LVL7">
    <w:name w:val="WW_CharLFO8LVL7"/>
    <w:rPr>
      <w:rFonts w:ascii="OpenSymbol" w:eastAsia="OpenSymbol" w:hAnsi="OpenSymbol" w:cs="OpenSymbol"/>
    </w:rPr>
  </w:style>
  <w:style w:type="character" w:customStyle="1" w:styleId="WWCharLFO8LVL8">
    <w:name w:val="WW_CharLFO8LVL8"/>
    <w:rPr>
      <w:rFonts w:ascii="OpenSymbol" w:eastAsia="OpenSymbol" w:hAnsi="OpenSymbol" w:cs="OpenSymbol"/>
    </w:rPr>
  </w:style>
  <w:style w:type="character" w:customStyle="1" w:styleId="WWCharLFO8LVL9">
    <w:name w:val="WW_CharLFO8LVL9"/>
    <w:rPr>
      <w:rFonts w:ascii="OpenSymbol" w:eastAsia="OpenSymbol" w:hAnsi="OpenSymbol" w:cs="OpenSymbol"/>
    </w:rPr>
  </w:style>
  <w:style w:type="paragraph" w:customStyle="1" w:styleId="Normale1">
    <w:name w:val="Normale1"/>
    <w:pPr>
      <w:widowControl w:val="0"/>
      <w:suppressAutoHyphens/>
      <w:spacing w:line="100" w:lineRule="atLeast"/>
    </w:pPr>
    <w:rPr>
      <w:rFonts w:eastAsia="SimSun" w:cs="Lucida Sans"/>
      <w:kern w:val="1"/>
      <w:sz w:val="24"/>
      <w:szCs w:val="24"/>
      <w:lang w:val="de-DE" w:eastAsia="hi-IN" w:bidi="hi-IN"/>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link w:val="IntestazioneCarattere"/>
    <w:uiPriority w:val="99"/>
    <w:unhideWhenUsed/>
    <w:rsid w:val="008315C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315C6"/>
    <w:rPr>
      <w:rFonts w:eastAsia="SimSun" w:cs="Mangal"/>
      <w:kern w:val="1"/>
      <w:sz w:val="24"/>
      <w:szCs w:val="21"/>
      <w:lang w:val="de-DE" w:eastAsia="hi-IN" w:bidi="hi-IN"/>
    </w:rPr>
  </w:style>
  <w:style w:type="paragraph" w:styleId="Pidipagina">
    <w:name w:val="footer"/>
    <w:basedOn w:val="Normale"/>
    <w:link w:val="PidipaginaCarattere"/>
    <w:uiPriority w:val="99"/>
    <w:unhideWhenUsed/>
    <w:rsid w:val="008315C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315C6"/>
    <w:rPr>
      <w:rFonts w:eastAsia="SimSun" w:cs="Mangal"/>
      <w:kern w:val="1"/>
      <w:sz w:val="24"/>
      <w:szCs w:val="21"/>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3057</Words>
  <Characters>17425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Ciuccio</dc:creator>
  <cp:keywords/>
  <cp:lastModifiedBy>Morena Ciuccio</cp:lastModifiedBy>
  <cp:revision>5</cp:revision>
  <cp:lastPrinted>2022-09-28T16:02:00Z</cp:lastPrinted>
  <dcterms:created xsi:type="dcterms:W3CDTF">2025-08-04T05:32:00Z</dcterms:created>
  <dcterms:modified xsi:type="dcterms:W3CDTF">2025-10-17T16:34:00Z</dcterms:modified>
</cp:coreProperties>
</file>